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7C745D" w:rsidP="009C5D90" w:rsidRDefault="007C745D" w14:paraId="7BB5AEF8" w14:textId="77777777">
      <w:pPr>
        <w:kinsoku w:val="0"/>
        <w:overflowPunct w:val="0"/>
        <w:rPr>
          <w:rFonts w:asciiTheme="majorHAnsi" w:hAnsiTheme="majorHAnsi" w:cstheme="majorHAnsi"/>
          <w:sz w:val="22"/>
          <w:szCs w:val="22"/>
        </w:rPr>
      </w:pPr>
    </w:p>
    <w:p w:rsidRPr="007C745D" w:rsidR="009C5D90" w:rsidP="009C5D90" w:rsidRDefault="3E734B58" w14:paraId="27D578FF" w14:textId="2F6CCB08">
      <w:pPr>
        <w:kinsoku w:val="0"/>
        <w:overflowPunct w:val="0"/>
        <w:rPr>
          <w:rFonts w:asciiTheme="majorHAnsi" w:hAnsiTheme="majorHAnsi" w:cstheme="majorHAnsi"/>
          <w:sz w:val="22"/>
          <w:szCs w:val="22"/>
        </w:rPr>
      </w:pPr>
      <w:r w:rsidRPr="007C745D">
        <w:rPr>
          <w:rFonts w:asciiTheme="majorHAnsi" w:hAnsiTheme="majorHAnsi" w:cstheme="majorHAnsi"/>
          <w:sz w:val="22"/>
          <w:szCs w:val="22"/>
        </w:rPr>
        <w:t>Since 2016, LAVCA has conducted</w:t>
      </w:r>
      <w:r w:rsidRPr="007C745D" w:rsidR="431EFE52">
        <w:rPr>
          <w:rFonts w:asciiTheme="majorHAnsi" w:hAnsiTheme="majorHAnsi" w:cstheme="majorHAnsi"/>
          <w:sz w:val="22"/>
          <w:szCs w:val="22"/>
        </w:rPr>
        <w:t xml:space="preserve"> </w:t>
      </w:r>
      <w:r w:rsidRPr="007C745D" w:rsidR="56FEA254">
        <w:rPr>
          <w:rFonts w:asciiTheme="majorHAnsi" w:hAnsiTheme="majorHAnsi" w:cstheme="majorHAnsi"/>
          <w:sz w:val="22"/>
          <w:szCs w:val="22"/>
        </w:rPr>
        <w:t>private capital awards to recogni</w:t>
      </w:r>
      <w:r w:rsidRPr="007C745D" w:rsidR="4024FAB1">
        <w:rPr>
          <w:rFonts w:asciiTheme="majorHAnsi" w:hAnsiTheme="majorHAnsi" w:cstheme="majorHAnsi"/>
          <w:sz w:val="22"/>
          <w:szCs w:val="22"/>
        </w:rPr>
        <w:t>ze</w:t>
      </w:r>
      <w:r w:rsidRPr="007C745D" w:rsidR="56FEA254">
        <w:rPr>
          <w:rFonts w:asciiTheme="majorHAnsi" w:hAnsiTheme="majorHAnsi" w:cstheme="majorHAnsi"/>
          <w:sz w:val="22"/>
          <w:szCs w:val="22"/>
        </w:rPr>
        <w:t xml:space="preserve"> fund managers with successful deal cases in Latin America</w:t>
      </w:r>
      <w:r w:rsidRPr="007C745D" w:rsidR="12B5970F">
        <w:rPr>
          <w:rFonts w:asciiTheme="majorHAnsi" w:hAnsiTheme="majorHAnsi" w:cstheme="majorHAnsi"/>
          <w:sz w:val="22"/>
          <w:szCs w:val="22"/>
        </w:rPr>
        <w:t>, a</w:t>
      </w:r>
      <w:r w:rsidRPr="007C745D" w:rsidR="4FBA26EC">
        <w:rPr>
          <w:rFonts w:asciiTheme="majorHAnsi" w:hAnsiTheme="majorHAnsi" w:cstheme="majorHAnsi"/>
          <w:sz w:val="22"/>
          <w:szCs w:val="22"/>
        </w:rPr>
        <w:t>nd</w:t>
      </w:r>
      <w:r w:rsidRPr="007C745D" w:rsidR="12B5970F">
        <w:rPr>
          <w:rFonts w:asciiTheme="majorHAnsi" w:hAnsiTheme="majorHAnsi" w:cstheme="majorHAnsi"/>
          <w:sz w:val="22"/>
          <w:szCs w:val="22"/>
        </w:rPr>
        <w:t xml:space="preserve"> </w:t>
      </w:r>
      <w:r w:rsidRPr="007C745D" w:rsidR="65F3D283">
        <w:rPr>
          <w:rFonts w:asciiTheme="majorHAnsi" w:hAnsiTheme="majorHAnsi" w:cstheme="majorHAnsi"/>
          <w:sz w:val="22"/>
          <w:szCs w:val="22"/>
        </w:rPr>
        <w:t xml:space="preserve">to </w:t>
      </w:r>
      <w:r w:rsidRPr="007C745D" w:rsidR="12B5970F">
        <w:rPr>
          <w:rFonts w:asciiTheme="majorHAnsi" w:hAnsiTheme="majorHAnsi" w:cstheme="majorHAnsi"/>
          <w:sz w:val="22"/>
          <w:szCs w:val="22"/>
        </w:rPr>
        <w:t xml:space="preserve">highlight the maturity of </w:t>
      </w:r>
      <w:r w:rsidRPr="007C745D" w:rsidR="4C2F0FE3">
        <w:rPr>
          <w:rFonts w:asciiTheme="majorHAnsi" w:hAnsiTheme="majorHAnsi" w:cstheme="majorHAnsi"/>
          <w:sz w:val="22"/>
          <w:szCs w:val="22"/>
        </w:rPr>
        <w:t xml:space="preserve">the </w:t>
      </w:r>
      <w:r w:rsidRPr="007C745D" w:rsidR="3C790DC2">
        <w:rPr>
          <w:rFonts w:asciiTheme="majorHAnsi" w:hAnsiTheme="majorHAnsi" w:cstheme="majorHAnsi"/>
          <w:sz w:val="22"/>
          <w:szCs w:val="22"/>
        </w:rPr>
        <w:t xml:space="preserve">region’s </w:t>
      </w:r>
      <w:r w:rsidRPr="007C745D" w:rsidR="12B5970F">
        <w:rPr>
          <w:rFonts w:asciiTheme="majorHAnsi" w:hAnsiTheme="majorHAnsi" w:cstheme="majorHAnsi"/>
          <w:sz w:val="22"/>
          <w:szCs w:val="22"/>
        </w:rPr>
        <w:t xml:space="preserve">private capital </w:t>
      </w:r>
      <w:r w:rsidRPr="007C745D" w:rsidR="620D72A2">
        <w:rPr>
          <w:rFonts w:asciiTheme="majorHAnsi" w:hAnsiTheme="majorHAnsi" w:cstheme="majorHAnsi"/>
          <w:sz w:val="22"/>
          <w:szCs w:val="22"/>
        </w:rPr>
        <w:t>industry</w:t>
      </w:r>
      <w:r w:rsidRPr="007C745D" w:rsidR="39208DF0">
        <w:rPr>
          <w:rFonts w:asciiTheme="majorHAnsi" w:hAnsiTheme="majorHAnsi" w:cstheme="majorHAnsi"/>
          <w:sz w:val="22"/>
          <w:szCs w:val="22"/>
        </w:rPr>
        <w:t>.</w:t>
      </w:r>
      <w:r w:rsidRPr="007C745D" w:rsidR="009C5D90">
        <w:rPr>
          <w:rFonts w:asciiTheme="majorHAnsi" w:hAnsiTheme="majorHAnsi" w:cstheme="majorHAnsi"/>
          <w:sz w:val="22"/>
          <w:szCs w:val="22"/>
        </w:rPr>
        <w:t xml:space="preserve"> </w:t>
      </w:r>
    </w:p>
    <w:p w:rsidRPr="007C745D" w:rsidR="009C5D90" w:rsidP="009C5D90" w:rsidRDefault="009C5D90" w14:paraId="77E91161" w14:textId="77777777">
      <w:pPr>
        <w:kinsoku w:val="0"/>
        <w:overflowPunct w:val="0"/>
        <w:rPr>
          <w:rFonts w:asciiTheme="majorHAnsi" w:hAnsiTheme="majorHAnsi" w:cstheme="majorHAnsi"/>
          <w:sz w:val="22"/>
          <w:szCs w:val="22"/>
        </w:rPr>
      </w:pPr>
    </w:p>
    <w:p w:rsidRPr="007C745D" w:rsidR="00EC75B0" w:rsidP="009C5D90" w:rsidRDefault="6EF75393" w14:paraId="6E18239E" w14:textId="63F992A1">
      <w:pPr>
        <w:kinsoku w:val="0"/>
        <w:overflowPunct w:val="0"/>
        <w:rPr>
          <w:rFonts w:asciiTheme="majorHAnsi" w:hAnsiTheme="majorHAnsi" w:cstheme="majorHAnsi"/>
          <w:sz w:val="22"/>
          <w:szCs w:val="22"/>
        </w:rPr>
      </w:pPr>
      <w:r w:rsidRPr="007C745D">
        <w:rPr>
          <w:rFonts w:asciiTheme="majorHAnsi" w:hAnsiTheme="majorHAnsi" w:cstheme="majorHAnsi"/>
          <w:sz w:val="22"/>
          <w:szCs w:val="22"/>
        </w:rPr>
        <w:t>The 202</w:t>
      </w:r>
      <w:r w:rsidR="0088576C">
        <w:rPr>
          <w:rFonts w:asciiTheme="majorHAnsi" w:hAnsiTheme="majorHAnsi" w:cstheme="majorHAnsi"/>
          <w:sz w:val="22"/>
          <w:szCs w:val="22"/>
        </w:rPr>
        <w:t>6</w:t>
      </w:r>
      <w:r w:rsidRPr="007C745D">
        <w:rPr>
          <w:rFonts w:asciiTheme="majorHAnsi" w:hAnsiTheme="majorHAnsi" w:cstheme="majorHAnsi"/>
          <w:sz w:val="22"/>
          <w:szCs w:val="22"/>
        </w:rPr>
        <w:t xml:space="preserve"> LAVCA</w:t>
      </w:r>
      <w:r w:rsidRPr="007C745D" w:rsidR="007C745D">
        <w:rPr>
          <w:rFonts w:asciiTheme="majorHAnsi" w:hAnsiTheme="majorHAnsi" w:cstheme="majorHAnsi"/>
          <w:sz w:val="22"/>
          <w:szCs w:val="22"/>
        </w:rPr>
        <w:t xml:space="preserve"> </w:t>
      </w:r>
      <w:r w:rsidRPr="007C745D">
        <w:rPr>
          <w:rFonts w:asciiTheme="majorHAnsi" w:hAnsiTheme="majorHAnsi" w:cstheme="majorHAnsi"/>
          <w:sz w:val="22"/>
          <w:szCs w:val="22"/>
        </w:rPr>
        <w:t xml:space="preserve">Deal Awards </w:t>
      </w:r>
      <w:proofErr w:type="gramStart"/>
      <w:r w:rsidRPr="007C745D">
        <w:rPr>
          <w:rFonts w:asciiTheme="majorHAnsi" w:hAnsiTheme="majorHAnsi" w:cstheme="majorHAnsi"/>
          <w:sz w:val="22"/>
          <w:szCs w:val="22"/>
        </w:rPr>
        <w:t>recognize</w:t>
      </w:r>
      <w:proofErr w:type="gramEnd"/>
      <w:r w:rsidRPr="007C745D">
        <w:rPr>
          <w:rFonts w:asciiTheme="majorHAnsi" w:hAnsiTheme="majorHAnsi" w:cstheme="majorHAnsi"/>
          <w:sz w:val="22"/>
          <w:szCs w:val="22"/>
        </w:rPr>
        <w:t xml:space="preserve"> tangible examples of how private capital investors are adding value to businesses, projects and startups in Latin America while securing strong returns for their investors. Case studies not only demonstrate operational growth and financial returns, but also illustrate how investors drive environmental, social and governance</w:t>
      </w:r>
      <w:r w:rsidRPr="007C745D" w:rsidR="007C745D">
        <w:rPr>
          <w:rFonts w:asciiTheme="majorHAnsi" w:hAnsiTheme="majorHAnsi" w:cstheme="majorHAnsi"/>
          <w:sz w:val="22"/>
          <w:szCs w:val="22"/>
        </w:rPr>
        <w:t xml:space="preserve"> </w:t>
      </w:r>
      <w:r w:rsidRPr="007C745D">
        <w:rPr>
          <w:rFonts w:asciiTheme="majorHAnsi" w:hAnsiTheme="majorHAnsi" w:cstheme="majorHAnsi"/>
          <w:sz w:val="22"/>
          <w:szCs w:val="22"/>
        </w:rPr>
        <w:t xml:space="preserve">improvements in their portfolio companies. </w:t>
      </w:r>
    </w:p>
    <w:p w:rsidRPr="007C745D" w:rsidR="00EC75B0" w:rsidP="67C7DC94" w:rsidRDefault="00EC75B0" w14:paraId="2F1B63B4" w14:textId="77777777">
      <w:pPr>
        <w:tabs>
          <w:tab w:val="left" w:pos="891"/>
        </w:tabs>
        <w:rPr>
          <w:rFonts w:asciiTheme="majorHAnsi" w:hAnsiTheme="majorHAnsi" w:cstheme="majorHAnsi"/>
          <w:sz w:val="22"/>
          <w:szCs w:val="22"/>
        </w:rPr>
      </w:pPr>
    </w:p>
    <w:p w:rsidR="48B727E3" w:rsidP="5F455993" w:rsidRDefault="48B727E3" w14:paraId="12EEA002" w14:textId="000CAC45">
      <w:pPr>
        <w:pStyle w:val="Normal"/>
        <w:rPr>
          <w:rFonts w:ascii="Calibri Light" w:hAnsi="Calibri Light" w:eastAsia="Calibri Light" w:cs="Calibri Light"/>
          <w:noProof w:val="0"/>
          <w:sz w:val="22"/>
          <w:szCs w:val="22"/>
          <w:lang w:val="en-US"/>
        </w:rPr>
      </w:pPr>
      <w:r w:rsidRPr="5F455993" w:rsidR="48B727E3">
        <w:rPr>
          <w:rFonts w:ascii="Calibri Light" w:hAnsi="Calibri Light" w:eastAsia="Calibri Light" w:cs="Calibri Light"/>
          <w:noProof w:val="0"/>
          <w:sz w:val="22"/>
          <w:szCs w:val="22"/>
          <w:lang w:val="en-US"/>
        </w:rPr>
        <w:t xml:space="preserve">The LAVCA Deal Awards are open exclusively to LAVCA Members. Firms that </w:t>
      </w:r>
      <w:r w:rsidRPr="5F455993" w:rsidR="48B727E3">
        <w:rPr>
          <w:rFonts w:ascii="Calibri Light" w:hAnsi="Calibri Light" w:eastAsia="Calibri Light" w:cs="Calibri Light"/>
          <w:noProof w:val="0"/>
          <w:sz w:val="22"/>
          <w:szCs w:val="22"/>
          <w:lang w:val="en-US"/>
        </w:rPr>
        <w:t>submit</w:t>
      </w:r>
      <w:r w:rsidRPr="5F455993" w:rsidR="48B727E3">
        <w:rPr>
          <w:rFonts w:ascii="Calibri Light" w:hAnsi="Calibri Light" w:eastAsia="Calibri Light" w:cs="Calibri Light"/>
          <w:noProof w:val="0"/>
          <w:sz w:val="22"/>
          <w:szCs w:val="22"/>
          <w:lang w:val="en-US"/>
        </w:rPr>
        <w:t xml:space="preserve"> a </w:t>
      </w:r>
      <w:r w:rsidRPr="5F455993" w:rsidR="48B727E3">
        <w:rPr>
          <w:rFonts w:ascii="Calibri Light" w:hAnsi="Calibri Light" w:eastAsia="Calibri Light" w:cs="Calibri Light"/>
          <w:noProof w:val="0"/>
          <w:sz w:val="22"/>
          <w:szCs w:val="22"/>
          <w:lang w:val="en-US"/>
        </w:rPr>
        <w:t>deal</w:t>
      </w:r>
      <w:r w:rsidRPr="5F455993" w:rsidR="48B727E3">
        <w:rPr>
          <w:rFonts w:ascii="Calibri Light" w:hAnsi="Calibri Light" w:eastAsia="Calibri Light" w:cs="Calibri Light"/>
          <w:noProof w:val="0"/>
          <w:sz w:val="22"/>
          <w:szCs w:val="22"/>
          <w:lang w:val="en-US"/>
        </w:rPr>
        <w:t xml:space="preserve"> case for award consideration will also be considered for publication on our website. Winners will be selected by a panel of institutional investors and announced on 27 May 2026 and will be recognized during the LAVCA Deal Awards panel at LAVCA Week.</w:t>
      </w:r>
    </w:p>
    <w:p w:rsidRPr="007C745D" w:rsidR="00AD1710" w:rsidP="67C7DC94" w:rsidRDefault="00AD1710" w14:paraId="1F2D9E47" w14:textId="77777777">
      <w:pPr>
        <w:pStyle w:val="Heading1"/>
        <w:tabs>
          <w:tab w:val="left" w:pos="891"/>
        </w:tabs>
        <w:kinsoku w:val="0"/>
        <w:overflowPunct w:val="0"/>
        <w:ind w:left="0" w:firstLine="0"/>
        <w:jc w:val="both"/>
        <w:rPr>
          <w:rFonts w:asciiTheme="majorHAnsi" w:hAnsiTheme="majorHAnsi" w:cstheme="majorHAnsi"/>
          <w:b w:val="0"/>
          <w:bCs w:val="0"/>
        </w:rPr>
      </w:pPr>
    </w:p>
    <w:p w:rsidR="0088576C" w:rsidP="009C5D90" w:rsidRDefault="00624A7C" w14:paraId="3206DEEB" w14:textId="77777777">
      <w:pPr>
        <w:pStyle w:val="Heading1"/>
        <w:tabs>
          <w:tab w:val="left" w:pos="891"/>
        </w:tabs>
        <w:kinsoku w:val="0"/>
        <w:overflowPunct w:val="0"/>
        <w:ind w:left="0" w:firstLine="0"/>
        <w:jc w:val="both"/>
        <w:rPr>
          <w:rFonts w:asciiTheme="majorHAnsi" w:hAnsiTheme="majorHAnsi" w:cstheme="majorHAnsi"/>
          <w:b w:val="0"/>
          <w:bCs w:val="0"/>
        </w:rPr>
      </w:pPr>
      <w:r w:rsidRPr="007C745D">
        <w:rPr>
          <w:rFonts w:asciiTheme="majorHAnsi" w:hAnsiTheme="majorHAnsi" w:cstheme="majorHAnsi"/>
          <w:b w:val="0"/>
          <w:bCs w:val="0"/>
        </w:rPr>
        <w:t>We will contact the f</w:t>
      </w:r>
      <w:r w:rsidRPr="007C745D" w:rsidR="06D3A1A6">
        <w:rPr>
          <w:rFonts w:asciiTheme="majorHAnsi" w:hAnsiTheme="majorHAnsi" w:cstheme="majorHAnsi"/>
          <w:b w:val="0"/>
          <w:bCs w:val="0"/>
        </w:rPr>
        <w:t xml:space="preserve">irms selected for a conversation with the investment professional and </w:t>
      </w:r>
      <w:r w:rsidRPr="007C745D" w:rsidR="743C8C9B">
        <w:rPr>
          <w:rFonts w:asciiTheme="majorHAnsi" w:hAnsiTheme="majorHAnsi" w:cstheme="majorHAnsi"/>
          <w:b w:val="0"/>
          <w:bCs w:val="0"/>
        </w:rPr>
        <w:t xml:space="preserve">the </w:t>
      </w:r>
      <w:r w:rsidRPr="007C745D" w:rsidR="06D3A1A6">
        <w:rPr>
          <w:rFonts w:asciiTheme="majorHAnsi" w:hAnsiTheme="majorHAnsi" w:cstheme="majorHAnsi"/>
          <w:b w:val="0"/>
          <w:bCs w:val="0"/>
        </w:rPr>
        <w:t>founder/CEO to discuss the deal in more detail.</w:t>
      </w:r>
      <w:r w:rsidRPr="007C745D" w:rsidR="00A30DCC">
        <w:rPr>
          <w:rFonts w:asciiTheme="majorHAnsi" w:hAnsiTheme="majorHAnsi" w:cstheme="majorHAnsi"/>
          <w:b w:val="0"/>
          <w:bCs w:val="0"/>
        </w:rPr>
        <w:t xml:space="preserve"> </w:t>
      </w:r>
    </w:p>
    <w:p w:rsidR="0088576C" w:rsidP="009C5D90" w:rsidRDefault="0088576C" w14:paraId="19896239" w14:textId="77777777">
      <w:pPr>
        <w:pStyle w:val="Heading1"/>
        <w:tabs>
          <w:tab w:val="left" w:pos="891"/>
        </w:tabs>
        <w:kinsoku w:val="0"/>
        <w:overflowPunct w:val="0"/>
        <w:ind w:left="0" w:firstLine="0"/>
        <w:jc w:val="both"/>
        <w:rPr>
          <w:rFonts w:asciiTheme="majorHAnsi" w:hAnsiTheme="majorHAnsi" w:cstheme="majorHAnsi"/>
          <w:b w:val="0"/>
          <w:bCs w:val="0"/>
        </w:rPr>
      </w:pPr>
    </w:p>
    <w:p w:rsidRPr="007C745D" w:rsidR="00052100" w:rsidP="009C5D90" w:rsidRDefault="0D11B7F4" w14:paraId="3AD08D0C" w14:textId="4CA2B869">
      <w:pPr>
        <w:pStyle w:val="Heading1"/>
        <w:tabs>
          <w:tab w:val="left" w:pos="891"/>
        </w:tabs>
        <w:kinsoku w:val="0"/>
        <w:overflowPunct w:val="0"/>
        <w:ind w:left="0" w:firstLine="0"/>
        <w:jc w:val="both"/>
        <w:rPr>
          <w:rFonts w:ascii="Calibri Light" w:hAnsi="Calibri Light" w:cs="Calibri Light"/>
          <w:b w:val="0"/>
          <w:bCs w:val="0"/>
        </w:rPr>
      </w:pPr>
      <w:r w:rsidRPr="007C745D">
        <w:rPr>
          <w:rFonts w:asciiTheme="majorHAnsi" w:hAnsiTheme="majorHAnsi" w:cstheme="majorHAnsi"/>
          <w:b w:val="0"/>
          <w:bCs w:val="0"/>
        </w:rPr>
        <w:t>Please direct any questions and final submission</w:t>
      </w:r>
      <w:r w:rsidRPr="007C745D" w:rsidR="00956410">
        <w:rPr>
          <w:rFonts w:asciiTheme="majorHAnsi" w:hAnsiTheme="majorHAnsi" w:cstheme="majorHAnsi"/>
          <w:b w:val="0"/>
          <w:bCs w:val="0"/>
        </w:rPr>
        <w:t>s</w:t>
      </w:r>
      <w:r w:rsidRPr="007C745D">
        <w:rPr>
          <w:rFonts w:asciiTheme="majorHAnsi" w:hAnsiTheme="majorHAnsi" w:cstheme="majorHAnsi"/>
          <w:b w:val="0"/>
          <w:bCs w:val="0"/>
        </w:rPr>
        <w:t xml:space="preserve"> to M</w:t>
      </w:r>
      <w:r w:rsidRPr="007C745D" w:rsidR="1A60B740">
        <w:rPr>
          <w:rFonts w:asciiTheme="majorHAnsi" w:hAnsiTheme="majorHAnsi" w:cstheme="majorHAnsi"/>
          <w:b w:val="0"/>
          <w:bCs w:val="0"/>
        </w:rPr>
        <w:t>arcelo Pizzato</w:t>
      </w:r>
      <w:r w:rsidRPr="007C745D">
        <w:rPr>
          <w:rFonts w:asciiTheme="majorHAnsi" w:hAnsiTheme="majorHAnsi" w:cstheme="majorHAnsi"/>
          <w:b w:val="0"/>
          <w:bCs w:val="0"/>
        </w:rPr>
        <w:t xml:space="preserve"> at </w:t>
      </w:r>
      <w:hyperlink r:id="rId11">
        <w:r w:rsidRPr="007C745D" w:rsidR="08FCDB28">
          <w:rPr>
            <w:rStyle w:val="Hyperlink"/>
            <w:rFonts w:asciiTheme="majorHAnsi" w:hAnsiTheme="majorHAnsi" w:cstheme="majorHAnsi"/>
            <w:b w:val="0"/>
            <w:bCs w:val="0"/>
          </w:rPr>
          <w:t>mpizzato</w:t>
        </w:r>
        <w:r w:rsidRPr="007C745D">
          <w:rPr>
            <w:rStyle w:val="Hyperlink"/>
            <w:rFonts w:asciiTheme="majorHAnsi" w:hAnsiTheme="majorHAnsi" w:cstheme="majorHAnsi"/>
            <w:b w:val="0"/>
            <w:bCs w:val="0"/>
          </w:rPr>
          <w:t>@lavca.org</w:t>
        </w:r>
      </w:hyperlink>
      <w:r w:rsidRPr="007C745D" w:rsidR="445B6F1C">
        <w:rPr>
          <w:rFonts w:ascii="Calibri Light" w:hAnsi="Calibri Light" w:cs="Calibri Light"/>
          <w:b w:val="0"/>
          <w:bCs w:val="0"/>
        </w:rPr>
        <w:t>.</w:t>
      </w:r>
    </w:p>
    <w:p w:rsidRPr="007C745D" w:rsidR="009B717F" w:rsidP="67C7DC94" w:rsidRDefault="009B717F" w14:paraId="2C576400" w14:textId="77777777">
      <w:pPr>
        <w:rPr>
          <w:rFonts w:ascii="Calibri Light" w:hAnsi="Calibri Light" w:cs="Calibri Light"/>
          <w:sz w:val="22"/>
          <w:szCs w:val="22"/>
          <w:u w:val="single"/>
        </w:rPr>
      </w:pPr>
    </w:p>
    <w:p w:rsidR="0D79BC5B" w:rsidP="67C7DC94" w:rsidRDefault="002B70DA" w14:paraId="4EE4A0D0" w14:textId="6894C92C">
      <w:pPr>
        <w:rPr>
          <w:rFonts w:ascii="Literata 12pt Light" w:hAnsi="Literata 12pt Light" w:cs="Calibri Light"/>
          <w:u w:val="single"/>
        </w:rPr>
      </w:pPr>
      <w:r w:rsidRPr="002B70DA">
        <w:rPr>
          <w:rFonts w:ascii="Literata 12pt Light" w:hAnsi="Literata 12pt Light" w:cs="Calibri Light"/>
          <w:u w:val="single"/>
        </w:rPr>
        <w:t>Criteria and Instructions:</w:t>
      </w:r>
    </w:p>
    <w:p w:rsidRPr="002B70DA" w:rsidR="002B70DA" w:rsidP="67C7DC94" w:rsidRDefault="002B70DA" w14:paraId="426CB4FA" w14:textId="77777777">
      <w:pPr>
        <w:rPr>
          <w:rFonts w:ascii="Literata 12pt Light" w:hAnsi="Literata 12pt Light" w:cs="Calibri Light"/>
          <w:u w:val="single"/>
        </w:rPr>
      </w:pPr>
    </w:p>
    <w:p w:rsidRPr="007C745D" w:rsidR="514A93B5" w:rsidP="45056127" w:rsidRDefault="514A93B5" w14:paraId="33FA2D6B" w14:textId="77777777">
      <w:pPr>
        <w:pStyle w:val="ListParagraph"/>
        <w:numPr>
          <w:ilvl w:val="0"/>
          <w:numId w:val="19"/>
        </w:numPr>
        <w:rPr>
          <w:rFonts w:asciiTheme="majorHAnsi" w:hAnsiTheme="majorHAnsi" w:cstheme="majorHAnsi"/>
          <w:sz w:val="22"/>
          <w:szCs w:val="22"/>
        </w:rPr>
      </w:pPr>
      <w:r w:rsidRPr="007C745D">
        <w:rPr>
          <w:rFonts w:asciiTheme="majorHAnsi" w:hAnsiTheme="majorHAnsi" w:cstheme="majorHAnsi"/>
          <w:sz w:val="22"/>
          <w:szCs w:val="22"/>
        </w:rPr>
        <w:t>Firms may submit one portfolio company for consideration each year.</w:t>
      </w:r>
    </w:p>
    <w:p w:rsidRPr="007C745D" w:rsidR="00D62D67" w:rsidP="45056127" w:rsidRDefault="00D62D67" w14:paraId="1FAD4441" w14:textId="77777777">
      <w:pPr>
        <w:pStyle w:val="ListParagraph"/>
        <w:ind w:left="720" w:firstLine="0"/>
        <w:rPr>
          <w:rFonts w:asciiTheme="majorHAnsi" w:hAnsiTheme="majorHAnsi" w:cstheme="majorHAnsi"/>
          <w:sz w:val="22"/>
          <w:szCs w:val="22"/>
        </w:rPr>
      </w:pPr>
    </w:p>
    <w:p w:rsidRPr="007C745D" w:rsidR="514A93B5" w:rsidP="45056127" w:rsidRDefault="514A93B5" w14:paraId="5520380B" w14:textId="11A36881">
      <w:pPr>
        <w:pStyle w:val="ListParagraph"/>
        <w:numPr>
          <w:ilvl w:val="0"/>
          <w:numId w:val="19"/>
        </w:numPr>
        <w:rPr>
          <w:rFonts w:asciiTheme="majorHAnsi" w:hAnsiTheme="majorHAnsi" w:cstheme="majorHAnsi"/>
          <w:sz w:val="22"/>
          <w:szCs w:val="22"/>
        </w:rPr>
      </w:pPr>
      <w:r w:rsidRPr="007C745D">
        <w:rPr>
          <w:rFonts w:asciiTheme="majorHAnsi" w:hAnsiTheme="majorHAnsi" w:cstheme="majorHAnsi"/>
          <w:sz w:val="22"/>
          <w:szCs w:val="22"/>
        </w:rPr>
        <w:t>The date of the initial investment in the portfolio company should be between 201</w:t>
      </w:r>
      <w:r w:rsidR="0088576C">
        <w:rPr>
          <w:rFonts w:asciiTheme="majorHAnsi" w:hAnsiTheme="majorHAnsi" w:cstheme="majorHAnsi"/>
          <w:sz w:val="22"/>
          <w:szCs w:val="22"/>
        </w:rPr>
        <w:t>8</w:t>
      </w:r>
      <w:r w:rsidRPr="007C745D">
        <w:rPr>
          <w:rFonts w:asciiTheme="majorHAnsi" w:hAnsiTheme="majorHAnsi" w:cstheme="majorHAnsi"/>
          <w:sz w:val="22"/>
          <w:szCs w:val="22"/>
        </w:rPr>
        <w:t xml:space="preserve"> to 202</w:t>
      </w:r>
      <w:r w:rsidR="0088576C">
        <w:rPr>
          <w:rFonts w:asciiTheme="majorHAnsi" w:hAnsiTheme="majorHAnsi" w:cstheme="majorHAnsi"/>
          <w:sz w:val="22"/>
          <w:szCs w:val="22"/>
        </w:rPr>
        <w:t>4</w:t>
      </w:r>
      <w:r w:rsidRPr="007C745D">
        <w:rPr>
          <w:rFonts w:asciiTheme="majorHAnsi" w:hAnsiTheme="majorHAnsi" w:cstheme="majorHAnsi"/>
          <w:sz w:val="22"/>
          <w:szCs w:val="22"/>
        </w:rPr>
        <w:t>.</w:t>
      </w:r>
    </w:p>
    <w:p w:rsidRPr="007C745D" w:rsidR="514A93B5" w:rsidP="45056127" w:rsidRDefault="514A93B5" w14:paraId="5012F44F" w14:textId="77777777">
      <w:pPr>
        <w:pStyle w:val="ListParagraph"/>
        <w:numPr>
          <w:ilvl w:val="1"/>
          <w:numId w:val="19"/>
        </w:numPr>
        <w:rPr>
          <w:rFonts w:asciiTheme="majorHAnsi" w:hAnsiTheme="majorHAnsi" w:cstheme="majorHAnsi"/>
          <w:sz w:val="22"/>
          <w:szCs w:val="22"/>
        </w:rPr>
      </w:pPr>
      <w:r w:rsidRPr="007C745D">
        <w:rPr>
          <w:rFonts w:asciiTheme="majorHAnsi" w:hAnsiTheme="majorHAnsi" w:cstheme="majorHAnsi"/>
          <w:sz w:val="22"/>
          <w:szCs w:val="22"/>
        </w:rPr>
        <w:t xml:space="preserve">Extraordinary examples of investments made outside of this window may be considered. </w:t>
      </w:r>
    </w:p>
    <w:p w:rsidRPr="007C745D" w:rsidR="00075910" w:rsidP="45056127" w:rsidRDefault="00075910" w14:paraId="02334D46" w14:textId="77777777">
      <w:pPr>
        <w:rPr>
          <w:rFonts w:asciiTheme="majorHAnsi" w:hAnsiTheme="majorHAnsi" w:cstheme="majorHAnsi"/>
          <w:sz w:val="22"/>
          <w:szCs w:val="22"/>
        </w:rPr>
      </w:pPr>
    </w:p>
    <w:p w:rsidRPr="007C745D" w:rsidR="00BC7F90" w:rsidP="00C3509A" w:rsidRDefault="00AA0BF1" w14:paraId="0611B247" w14:textId="13FCDCC5">
      <w:pPr>
        <w:pStyle w:val="ListParagraph"/>
        <w:numPr>
          <w:ilvl w:val="0"/>
          <w:numId w:val="19"/>
        </w:numPr>
        <w:rPr>
          <w:rFonts w:asciiTheme="majorHAnsi" w:hAnsiTheme="majorHAnsi" w:cstheme="majorHAnsi"/>
          <w:sz w:val="22"/>
          <w:szCs w:val="22"/>
        </w:rPr>
      </w:pPr>
      <w:r w:rsidRPr="007C745D">
        <w:rPr>
          <w:rFonts w:asciiTheme="majorHAnsi" w:hAnsiTheme="majorHAnsi" w:cstheme="majorHAnsi"/>
          <w:sz w:val="22"/>
          <w:szCs w:val="22"/>
        </w:rPr>
        <w:t xml:space="preserve">All </w:t>
      </w:r>
      <w:r w:rsidRPr="007C745D" w:rsidR="002B76C7">
        <w:rPr>
          <w:rFonts w:asciiTheme="majorHAnsi" w:hAnsiTheme="majorHAnsi" w:cstheme="majorHAnsi"/>
          <w:sz w:val="22"/>
          <w:szCs w:val="22"/>
        </w:rPr>
        <w:t>investment</w:t>
      </w:r>
      <w:r w:rsidRPr="007C745D" w:rsidR="009428B3">
        <w:rPr>
          <w:rFonts w:asciiTheme="majorHAnsi" w:hAnsiTheme="majorHAnsi" w:cstheme="majorHAnsi"/>
          <w:sz w:val="22"/>
          <w:szCs w:val="22"/>
        </w:rPr>
        <w:t>s</w:t>
      </w:r>
      <w:r w:rsidRPr="007C745D" w:rsidR="002B76C7">
        <w:rPr>
          <w:rFonts w:asciiTheme="majorHAnsi" w:hAnsiTheme="majorHAnsi" w:cstheme="majorHAnsi"/>
          <w:sz w:val="22"/>
          <w:szCs w:val="22"/>
        </w:rPr>
        <w:t xml:space="preserve">, assets and financial returns </w:t>
      </w:r>
      <w:r w:rsidRPr="007C745D" w:rsidR="009428B3">
        <w:rPr>
          <w:rFonts w:asciiTheme="majorHAnsi" w:hAnsiTheme="majorHAnsi" w:cstheme="majorHAnsi"/>
          <w:sz w:val="22"/>
          <w:szCs w:val="22"/>
        </w:rPr>
        <w:t xml:space="preserve">amounts </w:t>
      </w:r>
      <w:r w:rsidRPr="007C745D" w:rsidR="007C745D">
        <w:rPr>
          <w:rFonts w:asciiTheme="majorHAnsi" w:hAnsiTheme="majorHAnsi" w:cstheme="majorHAnsi"/>
          <w:sz w:val="22"/>
          <w:szCs w:val="22"/>
        </w:rPr>
        <w:t>must</w:t>
      </w:r>
      <w:r w:rsidRPr="007C745D" w:rsidR="009428B3">
        <w:rPr>
          <w:rFonts w:asciiTheme="majorHAnsi" w:hAnsiTheme="majorHAnsi" w:cstheme="majorHAnsi"/>
          <w:sz w:val="22"/>
          <w:szCs w:val="22"/>
        </w:rPr>
        <w:t xml:space="preserve"> </w:t>
      </w:r>
      <w:r w:rsidRPr="007C745D" w:rsidR="007C745D">
        <w:rPr>
          <w:rFonts w:asciiTheme="majorHAnsi" w:hAnsiTheme="majorHAnsi" w:cstheme="majorHAnsi"/>
          <w:sz w:val="22"/>
          <w:szCs w:val="22"/>
        </w:rPr>
        <w:t xml:space="preserve">be </w:t>
      </w:r>
      <w:r w:rsidRPr="007C745D" w:rsidR="009428B3">
        <w:rPr>
          <w:rFonts w:asciiTheme="majorHAnsi" w:hAnsiTheme="majorHAnsi" w:cstheme="majorHAnsi"/>
          <w:sz w:val="22"/>
          <w:szCs w:val="22"/>
        </w:rPr>
        <w:t xml:space="preserve">portrayed in </w:t>
      </w:r>
      <w:r w:rsidRPr="007C745D" w:rsidR="00BE4A14">
        <w:rPr>
          <w:rFonts w:asciiTheme="majorHAnsi" w:hAnsiTheme="majorHAnsi" w:cstheme="majorHAnsi"/>
          <w:sz w:val="22"/>
          <w:szCs w:val="22"/>
        </w:rPr>
        <w:t>US Dollar</w:t>
      </w:r>
      <w:r w:rsidRPr="007C745D" w:rsidR="00C3509A">
        <w:rPr>
          <w:rFonts w:asciiTheme="majorHAnsi" w:hAnsiTheme="majorHAnsi" w:cstheme="majorHAnsi"/>
          <w:sz w:val="22"/>
          <w:szCs w:val="22"/>
        </w:rPr>
        <w:t xml:space="preserve"> only.</w:t>
      </w:r>
    </w:p>
    <w:p w:rsidRPr="007C745D" w:rsidR="009428B3" w:rsidP="00C3509A" w:rsidRDefault="009428B3" w14:paraId="685910C6" w14:textId="77777777">
      <w:pPr>
        <w:pStyle w:val="ListParagraph"/>
        <w:ind w:left="720" w:firstLine="0"/>
        <w:rPr>
          <w:rFonts w:asciiTheme="majorHAnsi" w:hAnsiTheme="majorHAnsi" w:cstheme="majorHAnsi"/>
          <w:sz w:val="22"/>
          <w:szCs w:val="22"/>
        </w:rPr>
      </w:pPr>
    </w:p>
    <w:p w:rsidRPr="007C745D" w:rsidR="00641595" w:rsidP="45056127" w:rsidRDefault="57E5FC9A" w14:paraId="0528305A" w14:textId="21384091">
      <w:pPr>
        <w:pStyle w:val="ListParagraph"/>
        <w:numPr>
          <w:ilvl w:val="0"/>
          <w:numId w:val="19"/>
        </w:numPr>
        <w:rPr>
          <w:rFonts w:asciiTheme="majorHAnsi" w:hAnsiTheme="majorHAnsi" w:cstheme="majorHAnsi"/>
          <w:sz w:val="22"/>
          <w:szCs w:val="22"/>
        </w:rPr>
      </w:pPr>
      <w:r w:rsidRPr="007C745D">
        <w:rPr>
          <w:rFonts w:asciiTheme="majorHAnsi" w:hAnsiTheme="majorHAnsi" w:cstheme="majorHAnsi"/>
          <w:sz w:val="22"/>
          <w:szCs w:val="22"/>
        </w:rPr>
        <w:t xml:space="preserve">The Deal Awards and Cases recognize ways in which fund managers are driving improvements, impact and growth in partnership with their portfolio’s company leadership. </w:t>
      </w:r>
    </w:p>
    <w:p w:rsidRPr="007C745D" w:rsidR="00641595" w:rsidP="45056127" w:rsidRDefault="00641595" w14:paraId="71D3AFD5" w14:textId="77777777">
      <w:pPr>
        <w:rPr>
          <w:rFonts w:asciiTheme="majorHAnsi" w:hAnsiTheme="majorHAnsi" w:cstheme="majorHAnsi"/>
          <w:sz w:val="22"/>
          <w:szCs w:val="22"/>
        </w:rPr>
      </w:pPr>
    </w:p>
    <w:p w:rsidRPr="007C745D" w:rsidR="0026282A" w:rsidP="0026282A" w:rsidRDefault="514A93B5" w14:paraId="610D659E" w14:textId="77777777">
      <w:pPr>
        <w:pStyle w:val="ListParagraph"/>
        <w:numPr>
          <w:ilvl w:val="0"/>
          <w:numId w:val="19"/>
        </w:numPr>
        <w:rPr>
          <w:rFonts w:asciiTheme="majorHAnsi" w:hAnsiTheme="majorHAnsi" w:cstheme="majorHAnsi"/>
          <w:sz w:val="22"/>
          <w:szCs w:val="22"/>
        </w:rPr>
      </w:pPr>
      <w:r w:rsidRPr="007C745D">
        <w:rPr>
          <w:rFonts w:asciiTheme="majorHAnsi" w:hAnsiTheme="majorHAnsi" w:cstheme="majorHAnsi"/>
          <w:sz w:val="22"/>
          <w:szCs w:val="22"/>
        </w:rPr>
        <w:t xml:space="preserve">Submissions should emphasize transformations implemented by the fund manager and not just internal initiatives by the portfolio company. </w:t>
      </w:r>
    </w:p>
    <w:p w:rsidRPr="007C745D" w:rsidR="0026282A" w:rsidP="0026282A" w:rsidRDefault="0026282A" w14:paraId="5A005B01" w14:textId="77777777">
      <w:pPr>
        <w:pStyle w:val="ListParagraph"/>
        <w:rPr>
          <w:rFonts w:asciiTheme="majorHAnsi" w:hAnsiTheme="majorHAnsi" w:cstheme="majorHAnsi"/>
          <w:sz w:val="22"/>
          <w:szCs w:val="22"/>
        </w:rPr>
      </w:pPr>
    </w:p>
    <w:p w:rsidRPr="007C745D" w:rsidR="514A93B5" w:rsidP="0026282A" w:rsidRDefault="514A93B5" w14:paraId="5AB011D3" w14:textId="77777777">
      <w:pPr>
        <w:pStyle w:val="ListParagraph"/>
        <w:numPr>
          <w:ilvl w:val="0"/>
          <w:numId w:val="19"/>
        </w:numPr>
        <w:rPr>
          <w:rFonts w:asciiTheme="majorHAnsi" w:hAnsiTheme="majorHAnsi" w:cstheme="majorHAnsi"/>
          <w:sz w:val="22"/>
          <w:szCs w:val="22"/>
        </w:rPr>
      </w:pPr>
      <w:r w:rsidRPr="007C745D">
        <w:rPr>
          <w:rFonts w:asciiTheme="majorHAnsi" w:hAnsiTheme="majorHAnsi" w:cstheme="majorHAnsi"/>
          <w:sz w:val="22"/>
          <w:szCs w:val="22"/>
        </w:rPr>
        <w:t xml:space="preserve">Please include as </w:t>
      </w:r>
      <w:r w:rsidRPr="007C745D" w:rsidR="297A3ED7">
        <w:rPr>
          <w:rFonts w:asciiTheme="majorHAnsi" w:hAnsiTheme="majorHAnsi" w:cstheme="majorHAnsi"/>
          <w:sz w:val="22"/>
          <w:szCs w:val="22"/>
        </w:rPr>
        <w:t>many</w:t>
      </w:r>
      <w:r w:rsidRPr="007C745D">
        <w:rPr>
          <w:rFonts w:asciiTheme="majorHAnsi" w:hAnsiTheme="majorHAnsi" w:cstheme="majorHAnsi"/>
          <w:sz w:val="22"/>
          <w:szCs w:val="22"/>
        </w:rPr>
        <w:t xml:space="preserve"> detail</w:t>
      </w:r>
      <w:r w:rsidRPr="007C745D" w:rsidR="008D3FA4">
        <w:rPr>
          <w:rFonts w:asciiTheme="majorHAnsi" w:hAnsiTheme="majorHAnsi" w:cstheme="majorHAnsi"/>
          <w:sz w:val="22"/>
          <w:szCs w:val="22"/>
        </w:rPr>
        <w:t>s</w:t>
      </w:r>
      <w:r w:rsidRPr="007C745D">
        <w:rPr>
          <w:rFonts w:asciiTheme="majorHAnsi" w:hAnsiTheme="majorHAnsi" w:cstheme="majorHAnsi"/>
          <w:sz w:val="22"/>
          <w:szCs w:val="22"/>
        </w:rPr>
        <w:t xml:space="preserve"> as possible in the following information request template. </w:t>
      </w:r>
    </w:p>
    <w:p w:rsidRPr="007C745D" w:rsidR="00075910" w:rsidP="45056127" w:rsidRDefault="00075910" w14:paraId="2FA8AB0A" w14:textId="77777777">
      <w:pPr>
        <w:rPr>
          <w:rFonts w:asciiTheme="majorHAnsi" w:hAnsiTheme="majorHAnsi" w:cstheme="majorHAnsi"/>
          <w:sz w:val="22"/>
          <w:szCs w:val="22"/>
        </w:rPr>
      </w:pPr>
    </w:p>
    <w:p w:rsidRPr="007C745D" w:rsidR="514A93B5" w:rsidP="45056127" w:rsidRDefault="514A93B5" w14:paraId="74B65ADF" w14:textId="77777777">
      <w:pPr>
        <w:pStyle w:val="ListParagraph"/>
        <w:numPr>
          <w:ilvl w:val="0"/>
          <w:numId w:val="19"/>
        </w:numPr>
        <w:rPr>
          <w:rFonts w:asciiTheme="majorHAnsi" w:hAnsiTheme="majorHAnsi" w:cstheme="majorHAnsi"/>
          <w:sz w:val="22"/>
          <w:szCs w:val="22"/>
        </w:rPr>
      </w:pPr>
      <w:r w:rsidRPr="007C745D">
        <w:rPr>
          <w:rFonts w:asciiTheme="majorHAnsi" w:hAnsiTheme="majorHAnsi" w:cstheme="majorHAnsi"/>
          <w:sz w:val="22"/>
          <w:szCs w:val="22"/>
        </w:rPr>
        <w:t xml:space="preserve">Partial submissions will not be considered, and separate </w:t>
      </w:r>
      <w:r w:rsidRPr="007C745D" w:rsidR="13A9056F">
        <w:rPr>
          <w:rFonts w:asciiTheme="majorHAnsi" w:hAnsiTheme="majorHAnsi" w:cstheme="majorHAnsi"/>
          <w:sz w:val="22"/>
          <w:szCs w:val="22"/>
        </w:rPr>
        <w:t>documents</w:t>
      </w:r>
      <w:r w:rsidRPr="007C745D">
        <w:rPr>
          <w:rFonts w:asciiTheme="majorHAnsi" w:hAnsiTheme="majorHAnsi" w:cstheme="majorHAnsi"/>
          <w:sz w:val="22"/>
          <w:szCs w:val="22"/>
        </w:rPr>
        <w:t xml:space="preserve"> or links will not be sent to the judges.</w:t>
      </w:r>
    </w:p>
    <w:p w:rsidRPr="007C745D" w:rsidR="00075910" w:rsidP="45056127" w:rsidRDefault="00075910" w14:paraId="12C91EB7" w14:textId="77777777">
      <w:pPr>
        <w:rPr>
          <w:rFonts w:asciiTheme="majorHAnsi" w:hAnsiTheme="majorHAnsi" w:cstheme="majorHAnsi"/>
          <w:sz w:val="22"/>
          <w:szCs w:val="22"/>
        </w:rPr>
      </w:pPr>
    </w:p>
    <w:p w:rsidRPr="007C745D" w:rsidR="514A93B5" w:rsidP="45056127" w:rsidRDefault="514A93B5" w14:paraId="48AC1624" w14:textId="77777777">
      <w:pPr>
        <w:pStyle w:val="ListParagraph"/>
        <w:numPr>
          <w:ilvl w:val="0"/>
          <w:numId w:val="19"/>
        </w:numPr>
        <w:rPr>
          <w:rFonts w:asciiTheme="majorHAnsi" w:hAnsiTheme="majorHAnsi" w:cstheme="majorHAnsi"/>
          <w:sz w:val="22"/>
          <w:szCs w:val="22"/>
        </w:rPr>
      </w:pPr>
      <w:r w:rsidRPr="007C745D">
        <w:rPr>
          <w:rFonts w:asciiTheme="majorHAnsi" w:hAnsiTheme="majorHAnsi" w:cstheme="majorHAnsi"/>
          <w:sz w:val="22"/>
          <w:szCs w:val="22"/>
        </w:rPr>
        <w:t xml:space="preserve">Firms have the option to include confidential information that will be used in the judging process but will remain unpublished. </w:t>
      </w:r>
    </w:p>
    <w:p w:rsidRPr="007C745D" w:rsidR="00075910" w:rsidP="45056127" w:rsidRDefault="00075910" w14:paraId="0CDA3DBF" w14:textId="77777777">
      <w:pPr>
        <w:rPr>
          <w:rFonts w:asciiTheme="majorHAnsi" w:hAnsiTheme="majorHAnsi" w:cstheme="majorHAnsi"/>
          <w:sz w:val="22"/>
          <w:szCs w:val="22"/>
        </w:rPr>
      </w:pPr>
    </w:p>
    <w:p w:rsidRPr="007C745D" w:rsidR="514A93B5" w:rsidP="45056127" w:rsidRDefault="514A93B5" w14:paraId="2B7F739F" w14:textId="77777777">
      <w:pPr>
        <w:pStyle w:val="ListParagraph"/>
        <w:numPr>
          <w:ilvl w:val="0"/>
          <w:numId w:val="19"/>
        </w:numPr>
        <w:rPr>
          <w:rFonts w:asciiTheme="majorHAnsi" w:hAnsiTheme="majorHAnsi" w:cstheme="majorHAnsi"/>
          <w:sz w:val="22"/>
          <w:szCs w:val="22"/>
        </w:rPr>
      </w:pPr>
      <w:r w:rsidRPr="007C745D">
        <w:rPr>
          <w:rFonts w:asciiTheme="majorHAnsi" w:hAnsiTheme="majorHAnsi" w:cstheme="majorHAnsi"/>
          <w:sz w:val="22"/>
          <w:szCs w:val="22"/>
        </w:rPr>
        <w:t>Participating firms will have final approval of any published material.</w:t>
      </w:r>
    </w:p>
    <w:p w:rsidRPr="007C745D" w:rsidR="00082684" w:rsidP="45056127" w:rsidRDefault="00082684" w14:paraId="53836D2F" w14:textId="77777777">
      <w:pPr>
        <w:pStyle w:val="ListParagraph"/>
        <w:rPr>
          <w:rFonts w:asciiTheme="majorHAnsi" w:hAnsiTheme="majorHAnsi" w:cstheme="majorHAnsi"/>
          <w:sz w:val="22"/>
          <w:szCs w:val="22"/>
        </w:rPr>
      </w:pPr>
    </w:p>
    <w:p w:rsidRPr="007C745D" w:rsidR="00B676D1" w:rsidP="0052610A" w:rsidRDefault="00082684" w14:paraId="5BFADC79" w14:textId="41E8A1A6">
      <w:pPr>
        <w:pStyle w:val="ListParagraph"/>
        <w:numPr>
          <w:ilvl w:val="0"/>
          <w:numId w:val="19"/>
        </w:numPr>
        <w:rPr>
          <w:rFonts w:asciiTheme="majorHAnsi" w:hAnsiTheme="majorHAnsi" w:cstheme="majorHAnsi"/>
          <w:sz w:val="22"/>
          <w:szCs w:val="22"/>
        </w:rPr>
      </w:pPr>
      <w:r w:rsidRPr="007C745D">
        <w:rPr>
          <w:rFonts w:asciiTheme="majorHAnsi" w:hAnsiTheme="majorHAnsi" w:cstheme="majorHAnsi"/>
          <w:b/>
          <w:bCs/>
          <w:sz w:val="22"/>
          <w:szCs w:val="22"/>
        </w:rPr>
        <w:t xml:space="preserve">The deadline to submit a deal case is Friday, </w:t>
      </w:r>
      <w:r w:rsidR="003B54D5">
        <w:rPr>
          <w:rFonts w:asciiTheme="majorHAnsi" w:hAnsiTheme="majorHAnsi" w:cstheme="majorHAnsi"/>
          <w:b/>
          <w:bCs/>
          <w:sz w:val="22"/>
          <w:szCs w:val="22"/>
        </w:rPr>
        <w:t>3</w:t>
      </w:r>
      <w:r w:rsidR="0088576C">
        <w:rPr>
          <w:rFonts w:asciiTheme="majorHAnsi" w:hAnsiTheme="majorHAnsi" w:cstheme="majorHAnsi"/>
          <w:b/>
          <w:bCs/>
          <w:sz w:val="22"/>
          <w:szCs w:val="22"/>
        </w:rPr>
        <w:t>0</w:t>
      </w:r>
      <w:r w:rsidRPr="007C745D">
        <w:rPr>
          <w:rFonts w:asciiTheme="majorHAnsi" w:hAnsiTheme="majorHAnsi" w:cstheme="majorHAnsi"/>
          <w:b/>
          <w:bCs/>
          <w:sz w:val="22"/>
          <w:szCs w:val="22"/>
        </w:rPr>
        <w:t xml:space="preserve"> January 202</w:t>
      </w:r>
      <w:r w:rsidR="0088576C">
        <w:rPr>
          <w:rFonts w:asciiTheme="majorHAnsi" w:hAnsiTheme="majorHAnsi" w:cstheme="majorHAnsi"/>
          <w:b/>
          <w:bCs/>
          <w:sz w:val="22"/>
          <w:szCs w:val="22"/>
        </w:rPr>
        <w:t>6</w:t>
      </w:r>
      <w:r w:rsidRPr="007C745D">
        <w:rPr>
          <w:rFonts w:asciiTheme="majorHAnsi" w:hAnsiTheme="majorHAnsi" w:cstheme="majorHAnsi"/>
          <w:sz w:val="22"/>
          <w:szCs w:val="22"/>
        </w:rPr>
        <w:t>.</w:t>
      </w:r>
    </w:p>
    <w:p w:rsidR="009C5D90" w:rsidP="67C7DC94" w:rsidRDefault="009C5D90" w14:paraId="322D510C" w14:textId="77777777">
      <w:pPr>
        <w:pStyle w:val="Heading1"/>
        <w:tabs>
          <w:tab w:val="left" w:pos="891"/>
          <w:tab w:val="left" w:pos="1815"/>
        </w:tabs>
        <w:kinsoku w:val="0"/>
        <w:overflowPunct w:val="0"/>
        <w:ind w:left="0" w:firstLine="0"/>
        <w:rPr>
          <w:rFonts w:ascii="Calibri Light" w:hAnsi="Calibri Light" w:cs="Calibri Light"/>
          <w:b w:val="0"/>
          <w:bCs w:val="0"/>
          <w:sz w:val="24"/>
          <w:szCs w:val="24"/>
        </w:rPr>
      </w:pPr>
    </w:p>
    <w:p w:rsidR="009C5D90" w:rsidP="67C7DC94" w:rsidRDefault="009C5D90" w14:paraId="6577DCAE" w14:textId="77777777">
      <w:pPr>
        <w:pStyle w:val="Heading1"/>
        <w:tabs>
          <w:tab w:val="left" w:pos="891"/>
          <w:tab w:val="left" w:pos="1815"/>
        </w:tabs>
        <w:kinsoku w:val="0"/>
        <w:overflowPunct w:val="0"/>
        <w:ind w:left="0" w:firstLine="0"/>
        <w:rPr>
          <w:rFonts w:ascii="Calibri Light" w:hAnsi="Calibri Light" w:cs="Calibri Light"/>
          <w:b w:val="0"/>
          <w:bCs w:val="0"/>
          <w:sz w:val="24"/>
          <w:szCs w:val="24"/>
        </w:rPr>
      </w:pPr>
    </w:p>
    <w:p w:rsidR="007C745D" w:rsidP="67C7DC94" w:rsidRDefault="007C745D" w14:paraId="03DFB2FA" w14:textId="77777777">
      <w:pPr>
        <w:pStyle w:val="Heading1"/>
        <w:tabs>
          <w:tab w:val="left" w:pos="891"/>
          <w:tab w:val="left" w:pos="1815"/>
        </w:tabs>
        <w:kinsoku w:val="0"/>
        <w:overflowPunct w:val="0"/>
        <w:ind w:left="0" w:firstLine="0"/>
        <w:rPr>
          <w:rFonts w:ascii="Literata 12pt Light" w:hAnsi="Literata 12pt Light" w:cs="Calibri Light"/>
          <w:b w:val="0"/>
          <w:bCs w:val="0"/>
          <w:sz w:val="24"/>
          <w:szCs w:val="24"/>
        </w:rPr>
      </w:pPr>
    </w:p>
    <w:p w:rsidR="007C745D" w:rsidP="67C7DC94" w:rsidRDefault="007C745D" w14:paraId="6F6344B7" w14:textId="77777777">
      <w:pPr>
        <w:pStyle w:val="Heading1"/>
        <w:tabs>
          <w:tab w:val="left" w:pos="891"/>
          <w:tab w:val="left" w:pos="1815"/>
        </w:tabs>
        <w:kinsoku w:val="0"/>
        <w:overflowPunct w:val="0"/>
        <w:ind w:left="0" w:firstLine="0"/>
        <w:rPr>
          <w:rFonts w:ascii="Literata 12pt Light" w:hAnsi="Literata 12pt Light" w:cs="Calibri Light"/>
          <w:b w:val="0"/>
          <w:bCs w:val="0"/>
          <w:sz w:val="24"/>
          <w:szCs w:val="24"/>
        </w:rPr>
      </w:pPr>
    </w:p>
    <w:p w:rsidR="007C745D" w:rsidP="67C7DC94" w:rsidRDefault="007C745D" w14:paraId="727B9152" w14:textId="77777777">
      <w:pPr>
        <w:pStyle w:val="Heading1"/>
        <w:tabs>
          <w:tab w:val="left" w:pos="891"/>
          <w:tab w:val="left" w:pos="1815"/>
        </w:tabs>
        <w:kinsoku w:val="0"/>
        <w:overflowPunct w:val="0"/>
        <w:ind w:left="0" w:firstLine="0"/>
        <w:rPr>
          <w:rFonts w:ascii="Literata 12pt Light" w:hAnsi="Literata 12pt Light" w:cs="Calibri Light"/>
          <w:b w:val="0"/>
          <w:bCs w:val="0"/>
          <w:sz w:val="24"/>
          <w:szCs w:val="24"/>
        </w:rPr>
      </w:pPr>
    </w:p>
    <w:p w:rsidRPr="008F2E84" w:rsidR="00102CF6" w:rsidP="67C7DC94" w:rsidRDefault="557DCC18" w14:paraId="41E8F356" w14:textId="0982F86B">
      <w:pPr>
        <w:pStyle w:val="Heading1"/>
        <w:tabs>
          <w:tab w:val="left" w:pos="891"/>
          <w:tab w:val="left" w:pos="1815"/>
        </w:tabs>
        <w:kinsoku w:val="0"/>
        <w:overflowPunct w:val="0"/>
        <w:ind w:left="0" w:firstLine="0"/>
        <w:rPr>
          <w:rFonts w:ascii="Literata 12pt Light" w:hAnsi="Literata 12pt Light" w:cs="Calibri Light"/>
          <w:b w:val="0"/>
          <w:bCs w:val="0"/>
          <w:sz w:val="24"/>
          <w:szCs w:val="24"/>
        </w:rPr>
      </w:pPr>
      <w:r w:rsidRPr="008F2E84">
        <w:rPr>
          <w:rFonts w:ascii="Literata 12pt Light" w:hAnsi="Literata 12pt Light" w:cs="Calibri Light"/>
          <w:b w:val="0"/>
          <w:bCs w:val="0"/>
          <w:sz w:val="24"/>
          <w:szCs w:val="24"/>
        </w:rPr>
        <w:t xml:space="preserve">Contact </w:t>
      </w:r>
      <w:r w:rsidRPr="008F2E84" w:rsidR="1314AD0E">
        <w:rPr>
          <w:rFonts w:ascii="Literata 12pt Light" w:hAnsi="Literata 12pt Light" w:cs="Calibri Light"/>
          <w:b w:val="0"/>
          <w:bCs w:val="0"/>
          <w:sz w:val="24"/>
          <w:szCs w:val="24"/>
        </w:rPr>
        <w:t>Information</w:t>
      </w:r>
      <w:r w:rsidRPr="008F2E84" w:rsidR="28DE39B1">
        <w:rPr>
          <w:rFonts w:ascii="Literata 12pt Light" w:hAnsi="Literata 12pt Light" w:cs="Calibri Light"/>
          <w:b w:val="0"/>
          <w:bCs w:val="0"/>
          <w:sz w:val="24"/>
          <w:szCs w:val="24"/>
        </w:rPr>
        <w:t xml:space="preserve"> of </w:t>
      </w:r>
      <w:r w:rsidRPr="008F2E84" w:rsidR="00A74710">
        <w:rPr>
          <w:rFonts w:ascii="Literata 12pt Light" w:hAnsi="Literata 12pt Light" w:cs="Calibri Light"/>
          <w:b w:val="0"/>
          <w:bCs w:val="0"/>
          <w:sz w:val="24"/>
          <w:szCs w:val="24"/>
        </w:rPr>
        <w:t xml:space="preserve">the </w:t>
      </w:r>
      <w:r w:rsidRPr="008F2E84" w:rsidR="28DE39B1">
        <w:rPr>
          <w:rFonts w:ascii="Literata 12pt Light" w:hAnsi="Literata 12pt Light" w:cs="Calibri Light"/>
          <w:b w:val="0"/>
          <w:bCs w:val="0"/>
          <w:sz w:val="24"/>
          <w:szCs w:val="24"/>
        </w:rPr>
        <w:t xml:space="preserve">person completing this form: </w:t>
      </w:r>
      <w:r w:rsidRPr="008F2E84" w:rsidR="278D8CE6">
        <w:rPr>
          <w:rFonts w:ascii="Literata 12pt Light" w:hAnsi="Literata 12pt Light" w:cs="Calibri Light"/>
          <w:b w:val="0"/>
          <w:bCs w:val="0"/>
          <w:sz w:val="24"/>
          <w:szCs w:val="24"/>
        </w:rPr>
        <w:t xml:space="preserve"> </w:t>
      </w:r>
    </w:p>
    <w:p w:rsidR="008F2E84" w:rsidP="008F2E84" w:rsidRDefault="00EC75B0" w14:paraId="00A48FC9" w14:textId="5F94BF56">
      <w:pPr>
        <w:pStyle w:val="Heading1"/>
        <w:tabs>
          <w:tab w:val="left" w:pos="891"/>
          <w:tab w:val="left" w:pos="1815"/>
        </w:tabs>
        <w:kinsoku w:val="0"/>
        <w:overflowPunct w:val="0"/>
        <w:rPr>
          <w:rFonts w:ascii="Calibri Light" w:hAnsi="Calibri Light" w:cs="Calibri Light"/>
          <w:b w:val="0"/>
          <w:bCs w:val="0"/>
        </w:rPr>
      </w:pPr>
      <w:r w:rsidRPr="009E72B9">
        <w:rPr>
          <w:rFonts w:ascii="Calibri Light" w:hAnsi="Calibri Light" w:cs="Calibri Light"/>
          <w:b w:val="0"/>
          <w:bCs w:val="0"/>
        </w:rPr>
        <w:t>First Name:</w:t>
      </w:r>
      <w:r w:rsidR="008F2E84">
        <w:rPr>
          <w:rFonts w:ascii="Calibri Light" w:hAnsi="Calibri Light" w:cs="Calibri Light"/>
          <w:b w:val="0"/>
          <w:bCs w:val="0"/>
        </w:rPr>
        <w:t xml:space="preserve"> </w:t>
      </w:r>
      <w:r w:rsidRPr="009E72B9" w:rsidR="549699C4">
        <w:rPr>
          <w:rFonts w:ascii="Calibri Light" w:hAnsi="Calibri Light" w:cs="Calibri Light"/>
          <w:b w:val="0"/>
          <w:bCs w:val="0"/>
        </w:rPr>
        <w:t>_______________________</w:t>
      </w:r>
      <w:r w:rsidRPr="009E72B9" w:rsidR="46F83961">
        <w:rPr>
          <w:rFonts w:ascii="Calibri Light" w:hAnsi="Calibri Light" w:cs="Calibri Light"/>
          <w:b w:val="0"/>
          <w:bCs w:val="0"/>
        </w:rPr>
        <w:t>__</w:t>
      </w:r>
      <w:r w:rsidRPr="009E72B9" w:rsidR="549699C4">
        <w:rPr>
          <w:rFonts w:ascii="Calibri Light" w:hAnsi="Calibri Light" w:cs="Calibri Light"/>
          <w:b w:val="0"/>
          <w:bCs w:val="0"/>
        </w:rPr>
        <w:t>_</w:t>
      </w:r>
    </w:p>
    <w:p w:rsidR="008F2E84" w:rsidP="008F2E84" w:rsidRDefault="00EC75B0" w14:paraId="08684AE0" w14:textId="77777777">
      <w:pPr>
        <w:pStyle w:val="Heading1"/>
        <w:tabs>
          <w:tab w:val="left" w:pos="891"/>
          <w:tab w:val="left" w:pos="1815"/>
        </w:tabs>
        <w:kinsoku w:val="0"/>
        <w:overflowPunct w:val="0"/>
        <w:rPr>
          <w:rFonts w:ascii="Calibri Light" w:hAnsi="Calibri Light" w:cs="Calibri Light"/>
          <w:b w:val="0"/>
          <w:bCs w:val="0"/>
        </w:rPr>
      </w:pPr>
      <w:r w:rsidRPr="009E72B9">
        <w:rPr>
          <w:rFonts w:ascii="Calibri Light" w:hAnsi="Calibri Light" w:cs="Calibri Light"/>
          <w:b w:val="0"/>
          <w:bCs w:val="0"/>
        </w:rPr>
        <w:t>Last Name:</w:t>
      </w:r>
      <w:r w:rsidR="009E72B9">
        <w:rPr>
          <w:rFonts w:ascii="Calibri Light" w:hAnsi="Calibri Light" w:cs="Calibri Light"/>
        </w:rPr>
        <w:t xml:space="preserve"> </w:t>
      </w:r>
      <w:r w:rsidRPr="009E72B9" w:rsidR="00052100">
        <w:rPr>
          <w:rFonts w:ascii="Calibri Light" w:hAnsi="Calibri Light" w:cs="Calibri Light"/>
          <w:b w:val="0"/>
          <w:bCs w:val="0"/>
        </w:rPr>
        <w:t>__________________________</w:t>
      </w:r>
    </w:p>
    <w:p w:rsidRPr="009E72B9" w:rsidR="3545A93B" w:rsidP="008F2E84" w:rsidRDefault="00EC75B0" w14:paraId="2DDD61D0" w14:textId="68AAF164">
      <w:pPr>
        <w:pStyle w:val="Heading1"/>
        <w:tabs>
          <w:tab w:val="left" w:pos="891"/>
          <w:tab w:val="left" w:pos="1815"/>
        </w:tabs>
        <w:kinsoku w:val="0"/>
        <w:overflowPunct w:val="0"/>
        <w:rPr>
          <w:rFonts w:ascii="Calibri Light" w:hAnsi="Calibri Light" w:cs="Calibri Light"/>
          <w:b w:val="0"/>
          <w:bCs w:val="0"/>
        </w:rPr>
      </w:pPr>
      <w:r w:rsidRPr="009E72B9">
        <w:rPr>
          <w:rFonts w:ascii="Calibri Light" w:hAnsi="Calibri Light" w:cs="Calibri Light"/>
          <w:b w:val="0"/>
          <w:bCs w:val="0"/>
        </w:rPr>
        <w:t>Email:</w:t>
      </w:r>
      <w:r w:rsidR="008F2E84">
        <w:rPr>
          <w:rFonts w:ascii="Calibri Light" w:hAnsi="Calibri Light" w:cs="Calibri Light"/>
          <w:b w:val="0"/>
          <w:bCs w:val="0"/>
        </w:rPr>
        <w:t xml:space="preserve"> </w:t>
      </w:r>
      <w:r w:rsidRPr="009E72B9" w:rsidR="535F9A44">
        <w:rPr>
          <w:rFonts w:ascii="Calibri Light" w:hAnsi="Calibri Light" w:cs="Calibri Light"/>
          <w:b w:val="0"/>
          <w:bCs w:val="0"/>
        </w:rPr>
        <w:t>_______________________</w:t>
      </w:r>
      <w:r w:rsidRPr="009E72B9" w:rsidR="00052100">
        <w:rPr>
          <w:rFonts w:ascii="Calibri Light" w:hAnsi="Calibri Light" w:cs="Calibri Light"/>
          <w:b w:val="0"/>
          <w:bCs w:val="0"/>
        </w:rPr>
        <w:t>__</w:t>
      </w:r>
      <w:r w:rsidRPr="009E72B9" w:rsidR="535F9A44">
        <w:rPr>
          <w:rFonts w:ascii="Calibri Light" w:hAnsi="Calibri Light" w:cs="Calibri Light"/>
          <w:b w:val="0"/>
          <w:bCs w:val="0"/>
        </w:rPr>
        <w:t>_</w:t>
      </w:r>
    </w:p>
    <w:p w:rsidR="00093519" w:rsidP="3545A93B" w:rsidRDefault="00093519" w14:paraId="20FE2F12" w14:textId="77777777">
      <w:pPr>
        <w:kinsoku w:val="0"/>
        <w:overflowPunct w:val="0"/>
        <w:rPr>
          <w:rFonts w:ascii="Calibri Light" w:hAnsi="Calibri Light" w:cs="Calibri Light"/>
        </w:rPr>
      </w:pPr>
    </w:p>
    <w:p w:rsidRPr="009E72B9" w:rsidR="008F2E84" w:rsidP="3545A93B" w:rsidRDefault="008F2E84" w14:paraId="62F84311" w14:textId="77777777">
      <w:pPr>
        <w:kinsoku w:val="0"/>
        <w:overflowPunct w:val="0"/>
        <w:rPr>
          <w:rFonts w:ascii="Calibri Light" w:hAnsi="Calibri Light" w:cs="Calibri Light"/>
        </w:rPr>
      </w:pPr>
    </w:p>
    <w:p w:rsidRPr="002B70DA" w:rsidR="00761512" w:rsidP="3545A93B" w:rsidRDefault="00761512" w14:paraId="5F5F02F4" w14:textId="54937983">
      <w:pPr>
        <w:kinsoku w:val="0"/>
        <w:overflowPunct w:val="0"/>
        <w:rPr>
          <w:rFonts w:ascii="Literata 12pt Light" w:hAnsi="Literata 12pt Light" w:cs="Calibri Light"/>
          <w:u w:val="single"/>
        </w:rPr>
      </w:pPr>
      <w:r w:rsidRPr="002B70DA">
        <w:rPr>
          <w:rFonts w:ascii="Literata 12pt Light" w:hAnsi="Literata 12pt Light" w:cs="Calibri Light"/>
          <w:u w:val="single"/>
        </w:rPr>
        <w:t>Award Categories</w:t>
      </w:r>
      <w:r w:rsidRPr="002B70DA" w:rsidR="740A67C1">
        <w:rPr>
          <w:rFonts w:ascii="Literata 12pt Light" w:hAnsi="Literata 12pt Light" w:cs="Calibri Light"/>
          <w:u w:val="single"/>
        </w:rPr>
        <w:t>:</w:t>
      </w:r>
    </w:p>
    <w:p w:rsidRPr="009E72B9" w:rsidR="00761512" w:rsidP="67C7DC94" w:rsidRDefault="09ECB6BD" w14:paraId="5B012B4C" w14:textId="5248FBFC">
      <w:pPr>
        <w:tabs>
          <w:tab w:val="left" w:pos="948"/>
        </w:tabs>
        <w:kinsoku w:val="0"/>
        <w:overflowPunct w:val="0"/>
        <w:rPr>
          <w:rFonts w:ascii="Calibri Light" w:hAnsi="Calibri Light" w:cs="Calibri Light"/>
          <w:sz w:val="20"/>
          <w:szCs w:val="20"/>
        </w:rPr>
      </w:pPr>
      <w:r w:rsidRPr="009E72B9">
        <w:rPr>
          <w:rFonts w:ascii="Calibri Light" w:hAnsi="Calibri Light" w:cs="Calibri Light"/>
          <w:sz w:val="22"/>
          <w:szCs w:val="22"/>
        </w:rPr>
        <w:t>P</w:t>
      </w:r>
      <w:r w:rsidRPr="009E72B9" w:rsidR="00761512">
        <w:rPr>
          <w:rFonts w:ascii="Calibri Light" w:hAnsi="Calibri Light" w:cs="Calibri Light"/>
          <w:sz w:val="22"/>
          <w:szCs w:val="22"/>
        </w:rPr>
        <w:t xml:space="preserve">lease select the categories </w:t>
      </w:r>
      <w:r w:rsidRPr="009E72B9" w:rsidR="007E2870">
        <w:rPr>
          <w:rFonts w:ascii="Calibri Light" w:hAnsi="Calibri Light" w:cs="Calibri Light"/>
          <w:sz w:val="22"/>
          <w:szCs w:val="22"/>
        </w:rPr>
        <w:t xml:space="preserve">for which </w:t>
      </w:r>
      <w:r w:rsidRPr="009E72B9" w:rsidR="00761512">
        <w:rPr>
          <w:rFonts w:ascii="Calibri Light" w:hAnsi="Calibri Light" w:cs="Calibri Light"/>
          <w:sz w:val="22"/>
          <w:szCs w:val="22"/>
        </w:rPr>
        <w:t>you would like to be considered</w:t>
      </w:r>
      <w:r w:rsidRPr="009E72B9" w:rsidR="00AD7110">
        <w:rPr>
          <w:rFonts w:ascii="Calibri Light" w:hAnsi="Calibri Light" w:cs="Calibri Light"/>
          <w:sz w:val="22"/>
          <w:szCs w:val="22"/>
        </w:rPr>
        <w:t>. T</w:t>
      </w:r>
      <w:r w:rsidRPr="009E72B9" w:rsidR="00761512">
        <w:rPr>
          <w:rFonts w:ascii="Calibri Light" w:hAnsi="Calibri Light" w:cs="Calibri Light"/>
          <w:sz w:val="22"/>
          <w:szCs w:val="22"/>
        </w:rPr>
        <w:t>here is no</w:t>
      </w:r>
      <w:r w:rsidRPr="009E72B9" w:rsidR="00761512">
        <w:rPr>
          <w:rFonts w:ascii="Calibri Light" w:hAnsi="Calibri Light" w:cs="Calibri Light"/>
          <w:spacing w:val="-18"/>
          <w:sz w:val="22"/>
          <w:szCs w:val="22"/>
        </w:rPr>
        <w:t xml:space="preserve"> </w:t>
      </w:r>
      <w:r w:rsidRPr="009E72B9" w:rsidR="00761512">
        <w:rPr>
          <w:rFonts w:ascii="Calibri Light" w:hAnsi="Calibri Light" w:cs="Calibri Light"/>
          <w:sz w:val="22"/>
          <w:szCs w:val="22"/>
        </w:rPr>
        <w:t>limit</w:t>
      </w:r>
      <w:r w:rsidRPr="009E72B9" w:rsidR="2B51C400">
        <w:rPr>
          <w:rFonts w:ascii="Calibri Light" w:hAnsi="Calibri Light" w:cs="Calibri Light"/>
          <w:sz w:val="22"/>
          <w:szCs w:val="22"/>
        </w:rPr>
        <w:t>.</w:t>
      </w:r>
    </w:p>
    <w:p w:rsidRPr="009E72B9" w:rsidR="00761512" w:rsidP="0019237F" w:rsidRDefault="00761512" w14:paraId="56E6E896" w14:textId="77777777">
      <w:pPr>
        <w:pStyle w:val="BodyText"/>
        <w:kinsoku w:val="0"/>
        <w:overflowPunct w:val="0"/>
        <w:spacing w:before="10"/>
        <w:rPr>
          <w:rFonts w:ascii="Calibri Light" w:hAnsi="Calibri Light" w:cs="Calibri Light"/>
          <w:i w:val="0"/>
          <w:iCs w:val="0"/>
          <w:sz w:val="21"/>
          <w:szCs w:val="21"/>
        </w:rPr>
      </w:pPr>
    </w:p>
    <w:p w:rsidRPr="009E72B9" w:rsidR="00761512" w:rsidP="7E07C49A" w:rsidRDefault="00D06B22" w14:paraId="7375A47F" w14:textId="524BE6B1">
      <w:pPr>
        <w:pStyle w:val="BodyText"/>
        <w:kinsoku w:val="0"/>
        <w:overflowPunct w:val="0"/>
        <w:ind w:left="630"/>
        <w:rPr>
          <w:rFonts w:ascii="Calibri Light" w:hAnsi="Calibri Light" w:cs="Calibri Light"/>
          <w:i w:val="0"/>
          <w:iCs w:val="0"/>
          <w:sz w:val="20"/>
          <w:szCs w:val="20"/>
        </w:rPr>
      </w:pPr>
      <w:r>
        <w:t xml:space="preserve">  </w:t>
      </w:r>
      <w:sdt>
        <w:sdtPr>
          <w:rPr>
            <w:rFonts w:ascii="Calibri Light" w:hAnsi="Calibri Light" w:cs="Calibri Light"/>
            <w:i w:val="0"/>
            <w:iCs w:val="0"/>
          </w:rPr>
          <w:id w:val="1301887717"/>
          <w14:checkbox>
            <w14:checked w14:val="0"/>
            <w14:checkedState w14:val="2612" w14:font="MS Gothic"/>
            <w14:uncheckedState w14:val="2610" w14:font="MS Gothic"/>
          </w14:checkbox>
        </w:sdtPr>
        <w:sdtContent>
          <w:r w:rsidR="00AA63DB">
            <w:rPr>
              <w:rFonts w:hint="eastAsia" w:ascii="MS Gothic" w:hAnsi="MS Gothic" w:eastAsia="MS Gothic" w:cs="Calibri Light"/>
              <w:i w:val="0"/>
              <w:iCs w:val="0"/>
            </w:rPr>
            <w:t>☐</w:t>
          </w:r>
        </w:sdtContent>
      </w:sdt>
      <w:r w:rsidR="0088576C">
        <w:t xml:space="preserve"> </w:t>
      </w:r>
      <w:r>
        <w:t>202</w:t>
      </w:r>
      <w:r w:rsidR="0088576C">
        <w:t>6</w:t>
      </w:r>
      <w:r>
        <w:t xml:space="preserve"> Latin American Private Capital Deal of the Year Award </w:t>
      </w:r>
    </w:p>
    <w:p w:rsidRPr="009E72B9" w:rsidR="00761512" w:rsidP="0019237F" w:rsidRDefault="7022C17D" w14:paraId="03348C75" w14:textId="77777777">
      <w:pPr>
        <w:pStyle w:val="BodyText"/>
        <w:numPr>
          <w:ilvl w:val="0"/>
          <w:numId w:val="9"/>
        </w:numPr>
        <w:kinsoku w:val="0"/>
        <w:overflowPunct w:val="0"/>
        <w:rPr>
          <w:rFonts w:ascii="Calibri Light" w:hAnsi="Calibri Light" w:cs="Calibri Light"/>
          <w:i w:val="0"/>
          <w:iCs w:val="0"/>
          <w:sz w:val="20"/>
          <w:szCs w:val="20"/>
        </w:rPr>
      </w:pPr>
      <w:r w:rsidRPr="009E72B9">
        <w:rPr>
          <w:rFonts w:ascii="Calibri Light" w:hAnsi="Calibri Light" w:cs="Calibri Light"/>
          <w:i w:val="0"/>
          <w:iCs w:val="0"/>
          <w:sz w:val="20"/>
          <w:szCs w:val="20"/>
        </w:rPr>
        <w:t>R</w:t>
      </w:r>
      <w:r w:rsidRPr="009E72B9" w:rsidR="00761512">
        <w:rPr>
          <w:rFonts w:ascii="Calibri Light" w:hAnsi="Calibri Light" w:cs="Calibri Light"/>
          <w:i w:val="0"/>
          <w:iCs w:val="0"/>
          <w:sz w:val="20"/>
          <w:szCs w:val="20"/>
        </w:rPr>
        <w:t xml:space="preserve">equires a partial or full exit to be completed </w:t>
      </w:r>
      <w:r w:rsidRPr="009E72B9" w:rsidR="4609253A">
        <w:rPr>
          <w:rFonts w:ascii="Calibri Light" w:hAnsi="Calibri Light" w:cs="Calibri Light"/>
          <w:i w:val="0"/>
          <w:iCs w:val="0"/>
          <w:sz w:val="20"/>
          <w:szCs w:val="20"/>
        </w:rPr>
        <w:t xml:space="preserve">by the </w:t>
      </w:r>
      <w:r w:rsidRPr="009E72B9" w:rsidR="00761512">
        <w:rPr>
          <w:rFonts w:ascii="Calibri Light" w:hAnsi="Calibri Light" w:cs="Calibri Light"/>
          <w:i w:val="0"/>
          <w:iCs w:val="0"/>
          <w:sz w:val="20"/>
          <w:szCs w:val="20"/>
        </w:rPr>
        <w:t>submission deadline</w:t>
      </w:r>
    </w:p>
    <w:p w:rsidRPr="009E72B9" w:rsidR="00761512" w:rsidP="0019237F" w:rsidRDefault="00761512" w14:paraId="11FD22C6" w14:textId="77777777">
      <w:pPr>
        <w:pStyle w:val="BodyText"/>
        <w:kinsoku w:val="0"/>
        <w:overflowPunct w:val="0"/>
        <w:spacing w:before="1"/>
        <w:rPr>
          <w:rFonts w:ascii="Calibri Light" w:hAnsi="Calibri Light" w:cs="Calibri Light"/>
          <w:i w:val="0"/>
          <w:iCs w:val="0"/>
        </w:rPr>
      </w:pPr>
    </w:p>
    <w:p w:rsidRPr="009E72B9" w:rsidR="00761512" w:rsidP="0019237F" w:rsidRDefault="00D06B22" w14:paraId="372BB73C" w14:textId="04AF0191">
      <w:pPr>
        <w:pStyle w:val="BodyText"/>
        <w:kinsoku w:val="0"/>
        <w:overflowPunct w:val="0"/>
        <w:spacing w:line="242" w:lineRule="auto"/>
        <w:ind w:left="630" w:right="724"/>
        <w:rPr>
          <w:rFonts w:ascii="Calibri Light" w:hAnsi="Calibri Light" w:cs="Calibri Light"/>
          <w:i w:val="0"/>
          <w:iCs w:val="0"/>
          <w:sz w:val="20"/>
          <w:szCs w:val="20"/>
        </w:rPr>
      </w:pPr>
      <w:r>
        <w:t xml:space="preserve">  </w:t>
      </w:r>
      <w:sdt>
        <w:sdtPr>
          <w:rPr>
            <w:rFonts w:ascii="Calibri Light" w:hAnsi="Calibri Light" w:cs="Calibri Light"/>
            <w:i w:val="0"/>
            <w:iCs w:val="0"/>
          </w:rPr>
          <w:id w:val="-191535041"/>
          <w14:checkbox>
            <w14:checked w14:val="0"/>
            <w14:checkedState w14:val="2612" w14:font="MS Gothic"/>
            <w14:uncheckedState w14:val="2610" w14:font="MS Gothic"/>
          </w14:checkbox>
        </w:sdtPr>
        <w:sdtContent>
          <w:r w:rsidR="0088576C">
            <w:rPr>
              <w:rFonts w:hint="eastAsia" w:ascii="MS Gothic" w:hAnsi="MS Gothic" w:eastAsia="MS Gothic" w:cs="Calibri Light"/>
              <w:i w:val="0"/>
              <w:iCs w:val="0"/>
            </w:rPr>
            <w:t>☐</w:t>
          </w:r>
        </w:sdtContent>
      </w:sdt>
      <w:r w:rsidR="0088576C">
        <w:t xml:space="preserve"> </w:t>
      </w:r>
      <w:r>
        <w:t>202</w:t>
      </w:r>
      <w:r w:rsidR="0088576C">
        <w:t>6</w:t>
      </w:r>
      <w:r>
        <w:t xml:space="preserve"> Latin American Environmental </w:t>
      </w:r>
      <w:r w:rsidR="0088576C">
        <w:t>Responsibility Award</w:t>
      </w:r>
      <w:r>
        <w:t xml:space="preserve"> </w:t>
      </w:r>
    </w:p>
    <w:p w:rsidRPr="009E72B9" w:rsidR="00761512" w:rsidP="0019237F" w:rsidRDefault="5DF76295" w14:paraId="23215735" w14:textId="77777777">
      <w:pPr>
        <w:pStyle w:val="BodyText"/>
        <w:numPr>
          <w:ilvl w:val="0"/>
          <w:numId w:val="8"/>
        </w:numPr>
        <w:kinsoku w:val="0"/>
        <w:overflowPunct w:val="0"/>
        <w:spacing w:line="242" w:lineRule="auto"/>
        <w:ind w:right="724"/>
        <w:rPr>
          <w:rFonts w:ascii="Calibri Light" w:hAnsi="Calibri Light" w:cs="Calibri Light"/>
          <w:i w:val="0"/>
          <w:iCs w:val="0"/>
          <w:sz w:val="20"/>
          <w:szCs w:val="20"/>
        </w:rPr>
      </w:pPr>
      <w:r w:rsidRPr="009E72B9">
        <w:rPr>
          <w:rFonts w:ascii="Calibri Light" w:hAnsi="Calibri Light" w:cs="Calibri Light"/>
          <w:i w:val="0"/>
          <w:iCs w:val="0"/>
          <w:sz w:val="20"/>
          <w:szCs w:val="20"/>
        </w:rPr>
        <w:t>A</w:t>
      </w:r>
      <w:r w:rsidRPr="009E72B9" w:rsidR="00761512">
        <w:rPr>
          <w:rFonts w:ascii="Calibri Light" w:hAnsi="Calibri Light" w:cs="Calibri Light"/>
          <w:i w:val="0"/>
          <w:iCs w:val="0"/>
          <w:sz w:val="20"/>
          <w:szCs w:val="20"/>
        </w:rPr>
        <w:t>n exit is not mandatory</w:t>
      </w:r>
    </w:p>
    <w:p w:rsidRPr="009E72B9" w:rsidR="00761512" w:rsidP="0019237F" w:rsidRDefault="00761512" w14:paraId="511B60FF" w14:textId="77777777">
      <w:pPr>
        <w:pStyle w:val="BodyText"/>
        <w:kinsoku w:val="0"/>
        <w:overflowPunct w:val="0"/>
        <w:spacing w:line="242" w:lineRule="auto"/>
        <w:ind w:left="1123" w:right="724"/>
        <w:rPr>
          <w:rFonts w:ascii="Calibri Light" w:hAnsi="Calibri Light" w:cs="Calibri Light"/>
          <w:i w:val="0"/>
          <w:iCs w:val="0"/>
          <w:sz w:val="20"/>
          <w:szCs w:val="20"/>
        </w:rPr>
      </w:pPr>
    </w:p>
    <w:p w:rsidRPr="009E72B9" w:rsidR="00761512" w:rsidP="0019237F" w:rsidRDefault="00D06B22" w14:paraId="22650130" w14:textId="10D4CEF4">
      <w:pPr>
        <w:pStyle w:val="BodyText"/>
        <w:kinsoku w:val="0"/>
        <w:overflowPunct w:val="0"/>
        <w:ind w:left="630"/>
        <w:rPr>
          <w:rFonts w:ascii="Calibri Light" w:hAnsi="Calibri Light" w:cs="Calibri Light"/>
          <w:i w:val="0"/>
          <w:iCs w:val="0"/>
          <w:sz w:val="20"/>
          <w:szCs w:val="20"/>
        </w:rPr>
      </w:pPr>
      <w:r>
        <w:t xml:space="preserve">  </w:t>
      </w:r>
      <w:sdt>
        <w:sdtPr>
          <w:rPr>
            <w:rFonts w:ascii="Calibri Light" w:hAnsi="Calibri Light" w:cs="Calibri Light"/>
            <w:i w:val="0"/>
            <w:iCs w:val="0"/>
          </w:rPr>
          <w:id w:val="289713725"/>
          <w14:checkbox>
            <w14:checked w14:val="0"/>
            <w14:checkedState w14:val="2612" w14:font="MS Gothic"/>
            <w14:uncheckedState w14:val="2610" w14:font="MS Gothic"/>
          </w14:checkbox>
        </w:sdtPr>
        <w:sdtContent>
          <w:r w:rsidR="00AA63DB">
            <w:rPr>
              <w:rFonts w:hint="eastAsia" w:ascii="MS Gothic" w:hAnsi="MS Gothic" w:eastAsia="MS Gothic" w:cs="Calibri Light"/>
              <w:i w:val="0"/>
              <w:iCs w:val="0"/>
            </w:rPr>
            <w:t>☐</w:t>
          </w:r>
        </w:sdtContent>
      </w:sdt>
      <w:r w:rsidR="0088576C">
        <w:t xml:space="preserve"> </w:t>
      </w:r>
      <w:r>
        <w:t>202</w:t>
      </w:r>
      <w:r w:rsidR="0088576C">
        <w:t>6</w:t>
      </w:r>
      <w:r>
        <w:t xml:space="preserve"> Latin American Social </w:t>
      </w:r>
      <w:r w:rsidR="0088576C">
        <w:t>Impact Award</w:t>
      </w:r>
      <w:r>
        <w:t xml:space="preserve"> </w:t>
      </w:r>
    </w:p>
    <w:p w:rsidRPr="009E72B9" w:rsidR="00761512" w:rsidP="0019237F" w:rsidRDefault="008973E1" w14:paraId="17EB4D28" w14:textId="77777777">
      <w:pPr>
        <w:pStyle w:val="BodyText"/>
        <w:numPr>
          <w:ilvl w:val="0"/>
          <w:numId w:val="8"/>
        </w:numPr>
        <w:kinsoku w:val="0"/>
        <w:overflowPunct w:val="0"/>
        <w:spacing w:line="242" w:lineRule="auto"/>
        <w:ind w:right="724"/>
        <w:rPr>
          <w:rFonts w:ascii="Calibri Light" w:hAnsi="Calibri Light" w:cs="Calibri Light"/>
          <w:i w:val="0"/>
          <w:iCs w:val="0"/>
          <w:sz w:val="20"/>
          <w:szCs w:val="20"/>
        </w:rPr>
      </w:pPr>
      <w:r w:rsidRPr="009E72B9">
        <w:rPr>
          <w:rFonts w:ascii="Calibri Light" w:hAnsi="Calibri Light" w:cs="Calibri Light"/>
          <w:i w:val="0"/>
          <w:iCs w:val="0"/>
          <w:sz w:val="20"/>
          <w:szCs w:val="20"/>
        </w:rPr>
        <w:t xml:space="preserve">An </w:t>
      </w:r>
      <w:r w:rsidRPr="009E72B9" w:rsidR="21266F99">
        <w:rPr>
          <w:rFonts w:ascii="Calibri Light" w:hAnsi="Calibri Light" w:cs="Calibri Light"/>
          <w:i w:val="0"/>
          <w:iCs w:val="0"/>
          <w:sz w:val="20"/>
          <w:szCs w:val="20"/>
        </w:rPr>
        <w:t>exit is not mandatory</w:t>
      </w:r>
    </w:p>
    <w:p w:rsidRPr="009E72B9" w:rsidR="00761512" w:rsidP="0019237F" w:rsidRDefault="00761512" w14:paraId="38FBAC48" w14:textId="77777777">
      <w:pPr>
        <w:pStyle w:val="BodyText"/>
        <w:kinsoku w:val="0"/>
        <w:overflowPunct w:val="0"/>
        <w:spacing w:before="1"/>
        <w:rPr>
          <w:rFonts w:ascii="Calibri Light" w:hAnsi="Calibri Light" w:cs="Calibri Light"/>
          <w:i w:val="0"/>
          <w:iCs w:val="0"/>
          <w:sz w:val="20"/>
          <w:szCs w:val="20"/>
        </w:rPr>
      </w:pPr>
    </w:p>
    <w:p w:rsidRPr="009E72B9" w:rsidR="00761512" w:rsidP="0019237F" w:rsidRDefault="00D06B22" w14:paraId="2A0D1B34" w14:textId="5029AEDB">
      <w:pPr>
        <w:pStyle w:val="BodyText"/>
        <w:tabs>
          <w:tab w:val="right" w:pos="11100"/>
        </w:tabs>
        <w:kinsoku w:val="0"/>
        <w:overflowPunct w:val="0"/>
        <w:spacing w:before="1"/>
        <w:ind w:left="630"/>
        <w:rPr>
          <w:rFonts w:ascii="Calibri Light" w:hAnsi="Calibri Light" w:cs="Calibri Light"/>
          <w:i w:val="0"/>
          <w:iCs w:val="0"/>
          <w:sz w:val="20"/>
          <w:szCs w:val="20"/>
        </w:rPr>
      </w:pPr>
      <w:r>
        <w:t xml:space="preserve">  </w:t>
      </w:r>
      <w:sdt>
        <w:sdtPr>
          <w:rPr>
            <w:rFonts w:ascii="Calibri Light" w:hAnsi="Calibri Light" w:cs="Calibri Light"/>
            <w:i w:val="0"/>
            <w:iCs w:val="0"/>
          </w:rPr>
          <w:id w:val="-951932691"/>
          <w14:checkbox>
            <w14:checked w14:val="0"/>
            <w14:checkedState w14:val="2612" w14:font="MS Gothic"/>
            <w14:uncheckedState w14:val="2610" w14:font="MS Gothic"/>
          </w14:checkbox>
        </w:sdtPr>
        <w:sdtContent>
          <w:r w:rsidR="00AA63DB">
            <w:rPr>
              <w:rFonts w:hint="eastAsia" w:ascii="MS Gothic" w:hAnsi="MS Gothic" w:eastAsia="MS Gothic" w:cs="Calibri Light"/>
              <w:i w:val="0"/>
              <w:iCs w:val="0"/>
            </w:rPr>
            <w:t>☐</w:t>
          </w:r>
        </w:sdtContent>
      </w:sdt>
      <w:r w:rsidR="0088576C">
        <w:t xml:space="preserve"> </w:t>
      </w:r>
      <w:r>
        <w:t>202</w:t>
      </w:r>
      <w:r w:rsidR="0088576C">
        <w:t>6</w:t>
      </w:r>
      <w:r>
        <w:t xml:space="preserve"> Latin American Gender and </w:t>
      </w:r>
      <w:r w:rsidR="0088576C">
        <w:t>Diversity Award</w:t>
      </w:r>
    </w:p>
    <w:p w:rsidRPr="009E72B9" w:rsidR="00761512" w:rsidP="0019237F" w:rsidRDefault="6324F192" w14:paraId="53D95396" w14:textId="77777777">
      <w:pPr>
        <w:pStyle w:val="BodyText"/>
        <w:numPr>
          <w:ilvl w:val="0"/>
          <w:numId w:val="8"/>
        </w:numPr>
        <w:kinsoku w:val="0"/>
        <w:overflowPunct w:val="0"/>
        <w:spacing w:before="1" w:line="242" w:lineRule="auto"/>
        <w:ind w:right="724"/>
        <w:rPr>
          <w:rFonts w:ascii="Calibri Light" w:hAnsi="Calibri Light" w:cs="Calibri Light"/>
          <w:i w:val="0"/>
          <w:iCs w:val="0"/>
          <w:sz w:val="20"/>
          <w:szCs w:val="20"/>
        </w:rPr>
      </w:pPr>
      <w:r w:rsidRPr="009E72B9">
        <w:rPr>
          <w:rFonts w:ascii="Calibri Light" w:hAnsi="Calibri Light" w:cs="Calibri Light"/>
          <w:i w:val="0"/>
          <w:iCs w:val="0"/>
          <w:sz w:val="20"/>
          <w:szCs w:val="20"/>
        </w:rPr>
        <w:t>An exit is not mandatory</w:t>
      </w:r>
    </w:p>
    <w:p w:rsidRPr="009E72B9" w:rsidR="00761512" w:rsidP="009E50CC" w:rsidRDefault="00761512" w14:paraId="53687616" w14:textId="77777777">
      <w:pPr>
        <w:pStyle w:val="BodyText"/>
        <w:tabs>
          <w:tab w:val="right" w:pos="11100"/>
        </w:tabs>
        <w:spacing w:before="1"/>
        <w:rPr>
          <w:rFonts w:ascii="Calibri Light" w:hAnsi="Calibri Light" w:eastAsia="MS Gothic" w:cs="Calibri Light"/>
          <w:i w:val="0"/>
          <w:iCs w:val="0"/>
        </w:rPr>
      </w:pPr>
    </w:p>
    <w:p w:rsidRPr="009E72B9" w:rsidR="00761512" w:rsidP="0019237F" w:rsidRDefault="00D06B22" w14:paraId="6987069A" w14:textId="4B616AEC">
      <w:pPr>
        <w:pStyle w:val="BodyText"/>
        <w:tabs>
          <w:tab w:val="right" w:pos="11100"/>
        </w:tabs>
        <w:spacing w:before="1"/>
        <w:ind w:left="630"/>
        <w:rPr>
          <w:rFonts w:ascii="Calibri Light" w:hAnsi="Calibri Light" w:cs="Calibri Light"/>
          <w:i w:val="0"/>
          <w:iCs w:val="0"/>
          <w:sz w:val="20"/>
          <w:szCs w:val="20"/>
        </w:rPr>
      </w:pPr>
      <w:r>
        <w:t xml:space="preserve"> </w:t>
      </w:r>
      <w:sdt>
        <w:sdtPr>
          <w:rPr>
            <w:rFonts w:ascii="Calibri Light" w:hAnsi="Calibri Light" w:cs="Calibri Light"/>
            <w:i w:val="0"/>
            <w:iCs w:val="0"/>
          </w:rPr>
          <w:id w:val="-96636847"/>
          <w14:checkbox>
            <w14:checked w14:val="0"/>
            <w14:checkedState w14:val="2612" w14:font="MS Gothic"/>
            <w14:uncheckedState w14:val="2610" w14:font="MS Gothic"/>
          </w14:checkbox>
        </w:sdtPr>
        <w:sdtContent>
          <w:r w:rsidR="00AA63DB">
            <w:rPr>
              <w:rFonts w:hint="eastAsia" w:ascii="MS Gothic" w:hAnsi="MS Gothic" w:eastAsia="MS Gothic" w:cs="Calibri Light"/>
              <w:i w:val="0"/>
              <w:iCs w:val="0"/>
            </w:rPr>
            <w:t>☐</w:t>
          </w:r>
        </w:sdtContent>
      </w:sdt>
      <w:r w:rsidR="0088576C">
        <w:t xml:space="preserve"> </w:t>
      </w:r>
      <w:r>
        <w:t>202</w:t>
      </w:r>
      <w:r w:rsidR="0088576C">
        <w:t>6</w:t>
      </w:r>
      <w:r>
        <w:t xml:space="preserve"> Latin American Innovation Award</w:t>
      </w:r>
    </w:p>
    <w:p w:rsidRPr="009E72B9" w:rsidR="00761512" w:rsidP="0019237F" w:rsidRDefault="29BC0B1A" w14:paraId="7C152F43" w14:textId="77777777">
      <w:pPr>
        <w:pStyle w:val="BodyText"/>
        <w:numPr>
          <w:ilvl w:val="0"/>
          <w:numId w:val="8"/>
        </w:numPr>
        <w:spacing w:before="1" w:line="242" w:lineRule="auto"/>
        <w:ind w:right="724"/>
        <w:rPr>
          <w:rFonts w:ascii="Calibri Light" w:hAnsi="Calibri Light" w:cs="Calibri Light"/>
          <w:i w:val="0"/>
          <w:iCs w:val="0"/>
          <w:sz w:val="20"/>
          <w:szCs w:val="20"/>
        </w:rPr>
      </w:pPr>
      <w:r w:rsidRPr="009E72B9">
        <w:rPr>
          <w:rFonts w:ascii="Calibri Light" w:hAnsi="Calibri Light" w:cs="Calibri Light"/>
          <w:i w:val="0"/>
          <w:iCs w:val="0"/>
          <w:sz w:val="20"/>
          <w:szCs w:val="20"/>
        </w:rPr>
        <w:t>An exit is not mandatory</w:t>
      </w:r>
    </w:p>
    <w:p w:rsidRPr="009E72B9" w:rsidR="00761512" w:rsidP="0019237F" w:rsidRDefault="00761512" w14:paraId="53C31E11" w14:textId="77777777">
      <w:pPr>
        <w:pStyle w:val="BodyText"/>
        <w:kinsoku w:val="0"/>
        <w:overflowPunct w:val="0"/>
        <w:spacing w:before="1"/>
        <w:rPr>
          <w:rFonts w:ascii="Calibri Light" w:hAnsi="Calibri Light" w:cs="Calibri Light"/>
          <w:i w:val="0"/>
          <w:iCs w:val="0"/>
          <w:sz w:val="20"/>
          <w:szCs w:val="20"/>
        </w:rPr>
      </w:pPr>
    </w:p>
    <w:p w:rsidRPr="009E72B9" w:rsidR="006A5DBA" w:rsidP="0019237F" w:rsidRDefault="00D06B22" w14:paraId="7F654E69" w14:textId="569756AA">
      <w:pPr>
        <w:pStyle w:val="BodyText"/>
        <w:tabs>
          <w:tab w:val="right" w:pos="11100"/>
        </w:tabs>
        <w:kinsoku w:val="0"/>
        <w:overflowPunct w:val="0"/>
        <w:spacing w:before="1"/>
        <w:ind w:left="630"/>
        <w:rPr>
          <w:rFonts w:ascii="Calibri Light" w:hAnsi="Calibri Light" w:cs="Calibri Light"/>
          <w:i w:val="0"/>
          <w:iCs w:val="0"/>
        </w:rPr>
      </w:pPr>
      <w:r>
        <w:t xml:space="preserve">  </w:t>
      </w:r>
      <w:sdt>
        <w:sdtPr>
          <w:rPr>
            <w:rFonts w:ascii="Calibri Light" w:hAnsi="Calibri Light" w:cs="Calibri Light"/>
            <w:i w:val="0"/>
            <w:iCs w:val="0"/>
          </w:rPr>
          <w:id w:val="558747546"/>
          <w14:checkbox>
            <w14:checked w14:val="0"/>
            <w14:checkedState w14:val="2612" w14:font="MS Gothic"/>
            <w14:uncheckedState w14:val="2610" w14:font="MS Gothic"/>
          </w14:checkbox>
        </w:sdtPr>
        <w:sdtContent>
          <w:r w:rsidR="00AA63DB">
            <w:rPr>
              <w:rFonts w:hint="eastAsia" w:ascii="MS Gothic" w:hAnsi="MS Gothic" w:eastAsia="MS Gothic" w:cs="Calibri Light"/>
              <w:i w:val="0"/>
              <w:iCs w:val="0"/>
            </w:rPr>
            <w:t>☐</w:t>
          </w:r>
        </w:sdtContent>
      </w:sdt>
      <w:r w:rsidR="0088576C">
        <w:t xml:space="preserve"> </w:t>
      </w:r>
      <w:r>
        <w:t>202</w:t>
      </w:r>
      <w:r w:rsidR="0088576C">
        <w:t>6</w:t>
      </w:r>
      <w:r>
        <w:t xml:space="preserve"> Latin American Better Tech Award</w:t>
      </w:r>
    </w:p>
    <w:p w:rsidRPr="009E72B9" w:rsidR="00052100" w:rsidP="0019237F" w:rsidRDefault="55997D22" w14:paraId="39456CAB" w14:textId="77777777">
      <w:pPr>
        <w:pStyle w:val="BodyText"/>
        <w:numPr>
          <w:ilvl w:val="0"/>
          <w:numId w:val="10"/>
        </w:numPr>
        <w:tabs>
          <w:tab w:val="right" w:pos="11100"/>
        </w:tabs>
        <w:kinsoku w:val="0"/>
        <w:overflowPunct w:val="0"/>
        <w:spacing w:before="1"/>
        <w:rPr>
          <w:rFonts w:ascii="Calibri Light" w:hAnsi="Calibri Light" w:cs="Calibri Light" w:eastAsiaTheme="majorEastAsia"/>
          <w:i w:val="0"/>
          <w:iCs w:val="0"/>
          <w:sz w:val="20"/>
          <w:szCs w:val="20"/>
        </w:rPr>
      </w:pPr>
      <w:r w:rsidRPr="009E72B9">
        <w:rPr>
          <w:rFonts w:ascii="Calibri Light" w:hAnsi="Calibri Light" w:cs="Calibri Light" w:eastAsiaTheme="majorEastAsia"/>
          <w:i w:val="0"/>
          <w:iCs w:val="0"/>
          <w:sz w:val="20"/>
          <w:szCs w:val="20"/>
        </w:rPr>
        <w:t>An exit is not mandatory</w:t>
      </w:r>
    </w:p>
    <w:p w:rsidRPr="00A0761D" w:rsidR="00332DCC" w:rsidP="00A0761D" w:rsidRDefault="00052100" w14:paraId="6255AC02" w14:textId="4017C4B0">
      <w:pPr>
        <w:widowControl/>
        <w:autoSpaceDE/>
        <w:autoSpaceDN/>
        <w:adjustRightInd/>
        <w:spacing w:after="160" w:line="259" w:lineRule="auto"/>
        <w:rPr>
          <w:rFonts w:ascii="Calibri Light" w:hAnsi="Calibri Light" w:cs="Calibri Light" w:eastAsiaTheme="majorEastAsia"/>
          <w:sz w:val="20"/>
          <w:szCs w:val="20"/>
        </w:rPr>
      </w:pPr>
      <w:r w:rsidRPr="009E72B9">
        <w:rPr>
          <w:rFonts w:ascii="Calibri Light" w:hAnsi="Calibri Light" w:cs="Calibri Light" w:eastAsiaTheme="majorEastAsia"/>
          <w:sz w:val="20"/>
          <w:szCs w:val="20"/>
        </w:rPr>
        <w:br w:type="page"/>
      </w:r>
    </w:p>
    <w:p w:rsidRPr="008D4024" w:rsidR="008B7364" w:rsidP="00F42836" w:rsidRDefault="006F2401" w14:paraId="3903D693" w14:textId="14B4CAC1">
      <w:pPr>
        <w:pStyle w:val="Heading1"/>
        <w:kinsoku w:val="0"/>
        <w:overflowPunct w:val="0"/>
        <w:spacing w:before="0"/>
        <w:ind w:left="0" w:firstLine="0"/>
        <w:jc w:val="center"/>
        <w:rPr>
          <w:rFonts w:ascii="Literata 12pt Light" w:hAnsi="Literata 12pt Light" w:cs="Calibri Light"/>
          <w:b w:val="0"/>
          <w:bCs w:val="0"/>
          <w:color w:val="C00000"/>
          <w:sz w:val="24"/>
          <w:szCs w:val="24"/>
          <w:u w:val="single"/>
        </w:rPr>
      </w:pPr>
      <w:r w:rsidRPr="008D4024">
        <w:rPr>
          <w:rFonts w:ascii="Literata 12pt Light" w:hAnsi="Literata 12pt Light" w:cs="Calibri Light"/>
          <w:b w:val="0"/>
          <w:bCs w:val="0"/>
          <w:color w:val="C00000"/>
          <w:sz w:val="24"/>
          <w:szCs w:val="24"/>
          <w:u w:val="single"/>
        </w:rPr>
        <w:lastRenderedPageBreak/>
        <w:t xml:space="preserve">Information </w:t>
      </w:r>
      <w:r w:rsidRPr="008D4024" w:rsidR="00340C55">
        <w:rPr>
          <w:rFonts w:ascii="Literata 12pt Light" w:hAnsi="Literata 12pt Light" w:cs="Calibri Light"/>
          <w:b w:val="0"/>
          <w:bCs w:val="0"/>
          <w:color w:val="C00000"/>
          <w:sz w:val="24"/>
          <w:szCs w:val="24"/>
          <w:u w:val="single"/>
        </w:rPr>
        <w:t xml:space="preserve">Required </w:t>
      </w:r>
      <w:r w:rsidRPr="008D4024">
        <w:rPr>
          <w:rFonts w:ascii="Literata 12pt Light" w:hAnsi="Literata 12pt Light" w:cs="Calibri Light"/>
          <w:b w:val="0"/>
          <w:bCs w:val="0"/>
          <w:color w:val="C00000"/>
          <w:sz w:val="24"/>
          <w:szCs w:val="24"/>
          <w:u w:val="single"/>
        </w:rPr>
        <w:t>for All Award Types</w:t>
      </w:r>
    </w:p>
    <w:p w:rsidR="006F2401" w:rsidP="008130EE" w:rsidRDefault="006F2401" w14:paraId="4F1D4D92" w14:textId="77777777">
      <w:pPr>
        <w:pStyle w:val="Heading1"/>
        <w:kinsoku w:val="0"/>
        <w:overflowPunct w:val="0"/>
        <w:spacing w:before="0"/>
        <w:ind w:left="0" w:firstLine="0"/>
        <w:rPr>
          <w:rFonts w:ascii="Literata 12pt Light" w:hAnsi="Literata 12pt Light" w:cs="Calibri Light"/>
          <w:b w:val="0"/>
          <w:bCs w:val="0"/>
          <w:sz w:val="24"/>
          <w:szCs w:val="24"/>
        </w:rPr>
      </w:pPr>
    </w:p>
    <w:p w:rsidRPr="00DD7693" w:rsidR="008130EE" w:rsidP="00DD7693" w:rsidRDefault="007A1F1C" w14:paraId="79715447" w14:textId="409B5ACA">
      <w:pPr>
        <w:pStyle w:val="Heading1"/>
        <w:kinsoku w:val="0"/>
        <w:overflowPunct w:val="0"/>
        <w:spacing w:before="0"/>
        <w:ind w:left="0" w:firstLine="0"/>
        <w:rPr>
          <w:rFonts w:ascii="Literata 12pt Light" w:hAnsi="Literata 12pt Light" w:cs="Calibri Light"/>
          <w:b w:val="0"/>
          <w:bCs w:val="0"/>
          <w:sz w:val="24"/>
          <w:szCs w:val="24"/>
        </w:rPr>
      </w:pPr>
      <w:r w:rsidRPr="008130EE">
        <w:rPr>
          <w:rFonts w:ascii="Literata 12pt Light" w:hAnsi="Literata 12pt Light" w:cs="Calibri Light"/>
          <w:b w:val="0"/>
          <w:bCs w:val="0"/>
          <w:sz w:val="24"/>
          <w:szCs w:val="24"/>
        </w:rPr>
        <w:t xml:space="preserve">Fund </w:t>
      </w:r>
      <w:r w:rsidRPr="008130EE" w:rsidR="4ED65C5E">
        <w:rPr>
          <w:rFonts w:ascii="Literata 12pt Light" w:hAnsi="Literata 12pt Light" w:cs="Calibri Light"/>
          <w:b w:val="0"/>
          <w:bCs w:val="0"/>
          <w:sz w:val="24"/>
          <w:szCs w:val="24"/>
        </w:rPr>
        <w:t>Manager's</w:t>
      </w:r>
      <w:r w:rsidRPr="008130EE" w:rsidR="1314AD0E">
        <w:rPr>
          <w:rFonts w:ascii="Literata 12pt Light" w:hAnsi="Literata 12pt Light" w:cs="Calibri Light"/>
          <w:b w:val="0"/>
          <w:bCs w:val="0"/>
          <w:spacing w:val="-13"/>
          <w:sz w:val="24"/>
          <w:szCs w:val="24"/>
        </w:rPr>
        <w:t xml:space="preserve"> </w:t>
      </w:r>
      <w:r w:rsidRPr="008130EE" w:rsidR="1314AD0E">
        <w:rPr>
          <w:rFonts w:ascii="Literata 12pt Light" w:hAnsi="Literata 12pt Light" w:cs="Calibri Light"/>
          <w:b w:val="0"/>
          <w:bCs w:val="0"/>
          <w:sz w:val="24"/>
          <w:szCs w:val="24"/>
        </w:rPr>
        <w:t>Information</w:t>
      </w:r>
      <w:r w:rsidR="00134985">
        <w:rPr>
          <w:rFonts w:ascii="Literata 12pt Light" w:hAnsi="Literata 12pt Light" w:cs="Calibri Light"/>
          <w:b w:val="0"/>
          <w:bCs w:val="0"/>
          <w:sz w:val="24"/>
          <w:szCs w:val="24"/>
        </w:rPr>
        <w:t xml:space="preserve"> (required)</w:t>
      </w:r>
      <w:r w:rsidR="002B70DA">
        <w:rPr>
          <w:rFonts w:ascii="Literata 12pt Light" w:hAnsi="Literata 12pt Light" w:cs="Calibri Light"/>
          <w:b w:val="0"/>
          <w:bCs w:val="0"/>
          <w:sz w:val="24"/>
          <w:szCs w:val="24"/>
        </w:rPr>
        <w:t>:</w:t>
      </w:r>
    </w:p>
    <w:p w:rsidRPr="009E72B9" w:rsidR="00EC75B0" w:rsidP="00694B68" w:rsidRDefault="00EC75B0" w14:paraId="26B9D994" w14:textId="1B56CDF1">
      <w:pPr>
        <w:pStyle w:val="BodyText"/>
        <w:rPr>
          <w:rFonts w:ascii="Calibri Light" w:hAnsi="Calibri Light" w:cs="Calibri Light"/>
          <w:i w:val="0"/>
          <w:iCs w:val="0"/>
        </w:rPr>
      </w:pPr>
      <w:r w:rsidRPr="009E72B9">
        <w:rPr>
          <w:rFonts w:ascii="Calibri Light" w:hAnsi="Calibri Light" w:cs="Calibri Light"/>
          <w:i w:val="0"/>
          <w:iCs w:val="0"/>
        </w:rPr>
        <w:t>Fund Manager:</w:t>
      </w:r>
      <w:r w:rsidR="0030519B">
        <w:rPr>
          <w:rFonts w:ascii="Calibri Light" w:hAnsi="Calibri Light" w:cs="Calibri Light"/>
          <w:i w:val="0"/>
          <w:iCs w:val="0"/>
        </w:rPr>
        <w:t xml:space="preserve"> </w:t>
      </w:r>
      <w:r w:rsidR="00941369">
        <w:rPr>
          <w:rFonts w:ascii="Calibri Light" w:hAnsi="Calibri Light" w:cs="Calibri Light"/>
          <w:i w:val="0"/>
          <w:iCs w:val="0"/>
        </w:rPr>
        <w:t>____________________</w:t>
      </w:r>
    </w:p>
    <w:p w:rsidRPr="009E72B9" w:rsidR="005C567B" w:rsidP="00694B68" w:rsidRDefault="1314AD0E" w14:paraId="42DCCC0C" w14:textId="1A9D3068">
      <w:pPr>
        <w:pStyle w:val="BodyText"/>
        <w:rPr>
          <w:rFonts w:ascii="Calibri Light" w:hAnsi="Calibri Light" w:cs="Calibri Light"/>
          <w:i w:val="0"/>
          <w:iCs w:val="0"/>
        </w:rPr>
      </w:pPr>
      <w:r w:rsidRPr="009E72B9">
        <w:rPr>
          <w:rFonts w:ascii="Calibri Light" w:hAnsi="Calibri Light" w:cs="Calibri Light"/>
          <w:i w:val="0"/>
          <w:iCs w:val="0"/>
        </w:rPr>
        <w:t xml:space="preserve">Total Assets Under Management (in USD): </w:t>
      </w:r>
      <w:r w:rsidR="00941369">
        <w:rPr>
          <w:rFonts w:ascii="Calibri Light" w:hAnsi="Calibri Light" w:cs="Calibri Light"/>
          <w:i w:val="0"/>
          <w:iCs w:val="0"/>
        </w:rPr>
        <w:t>____________________</w:t>
      </w:r>
    </w:p>
    <w:p w:rsidRPr="009E72B9" w:rsidR="00EC75B0" w:rsidP="00694B68" w:rsidRDefault="1314AD0E" w14:paraId="2B8CB490" w14:textId="56807F36">
      <w:pPr>
        <w:pStyle w:val="BodyText"/>
        <w:rPr>
          <w:rFonts w:ascii="Calibri Light" w:hAnsi="Calibri Light" w:cs="Calibri Light"/>
          <w:i w:val="0"/>
          <w:iCs w:val="0"/>
        </w:rPr>
      </w:pPr>
      <w:r w:rsidRPr="009E72B9">
        <w:rPr>
          <w:rFonts w:ascii="Calibri Light" w:hAnsi="Calibri Light" w:cs="Calibri Light"/>
          <w:i w:val="0"/>
          <w:iCs w:val="0"/>
        </w:rPr>
        <w:t>Fund Name</w:t>
      </w:r>
      <w:r w:rsidRPr="009E72B9" w:rsidR="31317EED">
        <w:rPr>
          <w:rFonts w:ascii="Calibri Light" w:hAnsi="Calibri Light" w:cs="Calibri Light"/>
          <w:i w:val="0"/>
          <w:iCs w:val="0"/>
        </w:rPr>
        <w:t xml:space="preserve"> (specify fund(s) invested in</w:t>
      </w:r>
      <w:r w:rsidRPr="009E72B9" w:rsidR="008A5EBC">
        <w:rPr>
          <w:rFonts w:ascii="Calibri Light" w:hAnsi="Calibri Light" w:cs="Calibri Light"/>
          <w:i w:val="0"/>
          <w:iCs w:val="0"/>
        </w:rPr>
        <w:t xml:space="preserve"> </w:t>
      </w:r>
      <w:r w:rsidRPr="009E72B9" w:rsidR="2BB14061">
        <w:rPr>
          <w:rFonts w:ascii="Calibri Light" w:hAnsi="Calibri Light" w:cs="Calibri Light"/>
          <w:i w:val="0"/>
          <w:iCs w:val="0"/>
        </w:rPr>
        <w:t>t</w:t>
      </w:r>
      <w:r w:rsidRPr="009E72B9" w:rsidR="31317EED">
        <w:rPr>
          <w:rFonts w:ascii="Calibri Light" w:hAnsi="Calibri Light" w:cs="Calibri Light"/>
          <w:i w:val="0"/>
          <w:iCs w:val="0"/>
        </w:rPr>
        <w:t>he featured portfolio company)</w:t>
      </w:r>
      <w:r w:rsidRPr="009E72B9">
        <w:rPr>
          <w:rFonts w:ascii="Calibri Light" w:hAnsi="Calibri Light" w:cs="Calibri Light"/>
          <w:i w:val="0"/>
          <w:iCs w:val="0"/>
        </w:rPr>
        <w:t>:</w:t>
      </w:r>
      <w:r w:rsidR="00941369">
        <w:rPr>
          <w:rFonts w:ascii="Calibri Light" w:hAnsi="Calibri Light" w:cs="Calibri Light"/>
          <w:i w:val="0"/>
          <w:iCs w:val="0"/>
        </w:rPr>
        <w:t xml:space="preserve"> ____________________</w:t>
      </w:r>
    </w:p>
    <w:p w:rsidRPr="009E72B9" w:rsidR="00EC75B0" w:rsidP="00694B68" w:rsidRDefault="1314AD0E" w14:paraId="4FF7C7BC" w14:textId="228BC8B5">
      <w:pPr>
        <w:pStyle w:val="BodyText"/>
        <w:rPr>
          <w:rFonts w:ascii="Calibri Light" w:hAnsi="Calibri Light" w:cs="Calibri Light"/>
          <w:i w:val="0"/>
          <w:iCs w:val="0"/>
        </w:rPr>
      </w:pPr>
      <w:r w:rsidRPr="009E72B9">
        <w:rPr>
          <w:rFonts w:ascii="Calibri Light" w:hAnsi="Calibri Light" w:cs="Calibri Light"/>
          <w:i w:val="0"/>
          <w:iCs w:val="0"/>
        </w:rPr>
        <w:t>Fund Size:</w:t>
      </w:r>
      <w:r w:rsidR="00941369">
        <w:rPr>
          <w:rFonts w:ascii="Calibri Light" w:hAnsi="Calibri Light" w:cs="Calibri Light"/>
          <w:i w:val="0"/>
          <w:iCs w:val="0"/>
        </w:rPr>
        <w:t xml:space="preserve"> ____________________</w:t>
      </w:r>
    </w:p>
    <w:p w:rsidRPr="009E72B9" w:rsidR="5EA0C763" w:rsidP="00694B68" w:rsidRDefault="5EA0C763" w14:paraId="6FB665D0" w14:textId="5820AB36">
      <w:pPr>
        <w:pStyle w:val="BodyText"/>
        <w:rPr>
          <w:rFonts w:ascii="Calibri Light" w:hAnsi="Calibri Light" w:cs="Calibri Light"/>
          <w:i w:val="0"/>
          <w:iCs w:val="0"/>
        </w:rPr>
      </w:pPr>
      <w:r w:rsidRPr="009E72B9">
        <w:rPr>
          <w:rFonts w:ascii="Calibri Light" w:hAnsi="Calibri Light" w:cs="Calibri Light"/>
          <w:i w:val="0"/>
          <w:iCs w:val="0"/>
        </w:rPr>
        <w:t>Fund Tenor/Term:</w:t>
      </w:r>
      <w:r w:rsidR="00941369">
        <w:rPr>
          <w:rFonts w:ascii="Calibri Light" w:hAnsi="Calibri Light" w:cs="Calibri Light"/>
          <w:i w:val="0"/>
          <w:iCs w:val="0"/>
        </w:rPr>
        <w:t xml:space="preserve"> ___________________</w:t>
      </w:r>
    </w:p>
    <w:p w:rsidRPr="009E72B9" w:rsidR="5F569BFD" w:rsidP="00694B68" w:rsidRDefault="5F569BFD" w14:paraId="436CD9B1" w14:textId="77777777">
      <w:pPr>
        <w:pStyle w:val="BodyText"/>
        <w:rPr>
          <w:rFonts w:ascii="Calibri Light" w:hAnsi="Calibri Light" w:cs="Calibri Light"/>
          <w:i w:val="0"/>
          <w:iCs w:val="0"/>
        </w:rPr>
      </w:pPr>
    </w:p>
    <w:p w:rsidRPr="009E72B9" w:rsidR="2C23A29D" w:rsidP="00694B68" w:rsidRDefault="1314AD0E" w14:paraId="41E84254" w14:textId="55DC8A00">
      <w:pPr>
        <w:pStyle w:val="Heading2"/>
        <w:kinsoku w:val="0"/>
        <w:overflowPunct w:val="0"/>
        <w:ind w:left="0"/>
        <w:rPr>
          <w:rFonts w:ascii="Calibri Light" w:hAnsi="Calibri Light" w:cs="Calibri Light"/>
        </w:rPr>
      </w:pPr>
      <w:r w:rsidRPr="009E72B9">
        <w:rPr>
          <w:rFonts w:ascii="Calibri Light" w:hAnsi="Calibri Light" w:cs="Calibri Light"/>
        </w:rPr>
        <w:t xml:space="preserve">Please describe your </w:t>
      </w:r>
      <w:r w:rsidRPr="009E72B9" w:rsidR="00021E34">
        <w:rPr>
          <w:rFonts w:ascii="Calibri Light" w:hAnsi="Calibri Light" w:cs="Calibri Light"/>
        </w:rPr>
        <w:t>firm’s policy</w:t>
      </w:r>
      <w:r w:rsidRPr="009E72B9">
        <w:rPr>
          <w:rFonts w:ascii="Calibri Light" w:hAnsi="Calibri Light" w:cs="Calibri Light"/>
        </w:rPr>
        <w:t>/framework</w:t>
      </w:r>
      <w:r w:rsidRPr="009E72B9" w:rsidR="00037892">
        <w:rPr>
          <w:rFonts w:ascii="Calibri Light" w:hAnsi="Calibri Light" w:cs="Calibri Light"/>
        </w:rPr>
        <w:t xml:space="preserve"> </w:t>
      </w:r>
      <w:r w:rsidRPr="009E72B9" w:rsidR="00F33911">
        <w:rPr>
          <w:rFonts w:ascii="Calibri Light" w:hAnsi="Calibri Light" w:cs="Calibri Light"/>
        </w:rPr>
        <w:t>(</w:t>
      </w:r>
      <w:r w:rsidRPr="009E72B9" w:rsidR="3C290A4B">
        <w:rPr>
          <w:rFonts w:ascii="Calibri Light" w:hAnsi="Calibri Light" w:cs="Calibri Light"/>
        </w:rPr>
        <w:t>i.e.,</w:t>
      </w:r>
      <w:r w:rsidRPr="009E72B9">
        <w:rPr>
          <w:rFonts w:ascii="Calibri Light" w:hAnsi="Calibri Light" w:cs="Calibri Light"/>
        </w:rPr>
        <w:t xml:space="preserve"> integration into the investment process, reporting, </w:t>
      </w:r>
      <w:r w:rsidRPr="009E72B9" w:rsidR="009663CC">
        <w:rPr>
          <w:rFonts w:ascii="Calibri Light" w:hAnsi="Calibri Light" w:cs="Calibri Light"/>
        </w:rPr>
        <w:t>etc.</w:t>
      </w:r>
      <w:r w:rsidRPr="009E72B9" w:rsidR="00F33911">
        <w:rPr>
          <w:rFonts w:ascii="Calibri Light" w:hAnsi="Calibri Light" w:cs="Calibri Light"/>
        </w:rPr>
        <w:t>)</w:t>
      </w:r>
      <w:r w:rsidRPr="009E72B9" w:rsidR="00037892">
        <w:rPr>
          <w:rFonts w:ascii="Calibri Light" w:hAnsi="Calibri Light" w:cs="Calibri Light"/>
        </w:rPr>
        <w:t>:</w:t>
      </w:r>
    </w:p>
    <w:p w:rsidRPr="009E72B9" w:rsidR="02D8CE27" w:rsidP="02D8CE27" w:rsidRDefault="02D8CE27" w14:paraId="064560FE" w14:textId="77777777">
      <w:pPr>
        <w:rPr>
          <w:rFonts w:ascii="Calibri Light" w:hAnsi="Calibri Light" w:cs="Calibri Light"/>
        </w:rPr>
      </w:pPr>
    </w:p>
    <w:p w:rsidRPr="009E72B9" w:rsidR="00052100" w:rsidP="00052100" w:rsidRDefault="620115D4" w14:paraId="76E4482B" w14:textId="06FFBE26">
      <w:pPr>
        <w:rPr>
          <w:rFonts w:ascii="Calibri Light" w:hAnsi="Calibri Light" w:cs="Calibri Light"/>
        </w:rPr>
      </w:pPr>
      <w:r w:rsidRPr="009E72B9">
        <w:rPr>
          <w:rFonts w:ascii="Calibri Light" w:hAnsi="Calibri Light" w:cs="Calibri Light"/>
          <w:noProof/>
        </w:rPr>
        <mc:AlternateContent>
          <mc:Choice Requires="wps">
            <w:drawing>
              <wp:inline distT="0" distB="0" distL="0" distR="0" wp14:anchorId="26E865A6" wp14:editId="541CBBB9">
                <wp:extent cx="6363970" cy="2306171"/>
                <wp:effectExtent l="0" t="0" r="11430" b="18415"/>
                <wp:docPr id="1916408493" name="Rectangle 1916408493"/>
                <wp:cNvGraphicFramePr/>
                <a:graphic xmlns:a="http://schemas.openxmlformats.org/drawingml/2006/main">
                  <a:graphicData uri="http://schemas.microsoft.com/office/word/2010/wordprocessingShape">
                    <wps:wsp>
                      <wps:cNvSpPr/>
                      <wps:spPr>
                        <a:xfrm>
                          <a:off x="0" y="0"/>
                          <a:ext cx="6363970" cy="2306171"/>
                        </a:xfrm>
                        <a:prstGeom prst="rect">
                          <a:avLst/>
                        </a:prstGeom>
                        <a:solidFill>
                          <a:schemeClr val="accent6">
                            <a:lumMod val="60000"/>
                            <a:lumOff val="40000"/>
                          </a:schemeClr>
                        </a:solidFill>
                        <a:ln w="6350">
                          <a:solidFill>
                            <a:schemeClr val="tx1"/>
                          </a:solidFill>
                        </a:ln>
                      </wps:spPr>
                      <wps:txbx>
                        <w:txbxContent>
                          <w:p w:rsidR="003E12F6" w:rsidP="00A30DCC" w:rsidRDefault="002726D4" w14:paraId="5670F7C3" w14:textId="77777777">
                            <w:pPr>
                              <w:spacing w:line="252" w:lineRule="auto"/>
                              <w:rPr>
                                <w:i/>
                                <w:iCs/>
                              </w:rPr>
                            </w:pPr>
                            <w:r>
                              <w:rPr>
                                <w:i/>
                                <w:iCs/>
                              </w:rPr>
                              <w:t>Please describe in 3-5 sentences.</w:t>
                            </w:r>
                          </w:p>
                          <w:p w:rsidR="003E12F6" w:rsidP="00A30DCC" w:rsidRDefault="002726D4" w14:paraId="46DDC882" w14:textId="77777777">
                            <w:pPr>
                              <w:spacing w:line="252" w:lineRule="auto"/>
                            </w:pPr>
                            <w:r>
                              <w:t> </w:t>
                            </w:r>
                          </w:p>
                          <w:p w:rsidR="003E12F6" w:rsidP="00A30DCC" w:rsidRDefault="002726D4" w14:paraId="456206CE" w14:textId="77777777">
                            <w:pPr>
                              <w:spacing w:line="252" w:lineRule="auto"/>
                            </w:pPr>
                            <w:r>
                              <w:t> </w:t>
                            </w:r>
                          </w:p>
                          <w:p w:rsidR="003E12F6" w:rsidP="00A30DCC" w:rsidRDefault="002726D4" w14:paraId="5CABF609" w14:textId="77777777">
                            <w:pPr>
                              <w:spacing w:line="252" w:lineRule="auto"/>
                            </w:pPr>
                            <w:r>
                              <w:t> </w:t>
                            </w:r>
                          </w:p>
                          <w:p w:rsidR="003E12F6" w:rsidP="00A30DCC" w:rsidRDefault="002726D4" w14:paraId="4C0A9202" w14:textId="77777777">
                            <w:pPr>
                              <w:spacing w:line="252" w:lineRule="auto"/>
                            </w:pPr>
                            <w:r>
                              <w:t> </w:t>
                            </w:r>
                          </w:p>
                          <w:p w:rsidR="003E12F6" w:rsidP="00A30DCC" w:rsidRDefault="002726D4" w14:paraId="4C902F4B" w14:textId="77777777">
                            <w:pPr>
                              <w:spacing w:line="252" w:lineRule="auto"/>
                            </w:pPr>
                            <w:r>
                              <w:t> </w:t>
                            </w:r>
                          </w:p>
                          <w:p w:rsidR="003E12F6" w:rsidP="00A30DCC" w:rsidRDefault="002726D4" w14:paraId="52731E8C" w14:textId="77777777">
                            <w:pPr>
                              <w:spacing w:line="252" w:lineRule="auto"/>
                            </w:pPr>
                            <w:r>
                              <w:t> </w:t>
                            </w:r>
                          </w:p>
                          <w:p w:rsidR="003E12F6" w:rsidP="00A30DCC" w:rsidRDefault="002726D4" w14:paraId="2567B395" w14:textId="77777777">
                            <w:pPr>
                              <w:spacing w:line="252" w:lineRule="auto"/>
                            </w:pPr>
                            <w:r>
                              <w:t> </w:t>
                            </w:r>
                          </w:p>
                          <w:p w:rsidR="003E12F6" w:rsidP="00A30DCC" w:rsidRDefault="002726D4" w14:paraId="166122FD" w14:textId="77777777">
                            <w:pPr>
                              <w:spacing w:line="252" w:lineRule="auto"/>
                            </w:pPr>
                            <w:r>
                              <w:t> </w:t>
                            </w:r>
                          </w:p>
                        </w:txbxContent>
                      </wps:txbx>
                      <wps:bodyPr anchor="t"/>
                    </wps:wsp>
                  </a:graphicData>
                </a:graphic>
              </wp:inline>
            </w:drawing>
          </mc:Choice>
          <mc:Fallback>
            <w:pict>
              <v:rect id="Rectangle 1916408493" style="width:501.1pt;height:181.6pt;visibility:visible;mso-wrap-style:square;mso-left-percent:-10001;mso-top-percent:-10001;mso-position-horizontal:absolute;mso-position-horizontal-relative:char;mso-position-vertical:absolute;mso-position-vertical-relative:line;mso-left-percent:-10001;mso-top-percent:-10001;v-text-anchor:top" o:spid="_x0000_s1026" fillcolor="#c6c7c9 [1945]" strokecolor="#dde0e0 [3213]" strokeweight=".5pt" w14:anchorId="26E86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">
                <v:textbox>
                  <w:txbxContent>
                    <w:p w:rsidR="003E12F6" w:rsidP="00A30DCC" w:rsidRDefault="002726D4" w14:paraId="5670F7C3" w14:textId="77777777">
                      <w:pPr>
                        <w:spacing w:line="252" w:lineRule="auto"/>
                        <w:rPr>
                          <w:i/>
                          <w:iCs/>
                        </w:rPr>
                      </w:pPr>
                      <w:r>
                        <w:rPr>
                          <w:i/>
                          <w:iCs/>
                        </w:rPr>
                        <w:t>Please describe in 3-5 sentences.</w:t>
                      </w:r>
                    </w:p>
                    <w:p w:rsidR="003E12F6" w:rsidP="00A30DCC" w:rsidRDefault="002726D4" w14:paraId="46DDC882" w14:textId="77777777">
                      <w:pPr>
                        <w:spacing w:line="252" w:lineRule="auto"/>
                      </w:pPr>
                      <w:r>
                        <w:t> </w:t>
                      </w:r>
                    </w:p>
                    <w:p w:rsidR="003E12F6" w:rsidP="00A30DCC" w:rsidRDefault="002726D4" w14:paraId="456206CE" w14:textId="77777777">
                      <w:pPr>
                        <w:spacing w:line="252" w:lineRule="auto"/>
                      </w:pPr>
                      <w:r>
                        <w:t> </w:t>
                      </w:r>
                    </w:p>
                    <w:p w:rsidR="003E12F6" w:rsidP="00A30DCC" w:rsidRDefault="002726D4" w14:paraId="5CABF609" w14:textId="77777777">
                      <w:pPr>
                        <w:spacing w:line="252" w:lineRule="auto"/>
                      </w:pPr>
                      <w:r>
                        <w:t> </w:t>
                      </w:r>
                    </w:p>
                    <w:p w:rsidR="003E12F6" w:rsidP="00A30DCC" w:rsidRDefault="002726D4" w14:paraId="4C0A9202" w14:textId="77777777">
                      <w:pPr>
                        <w:spacing w:line="252" w:lineRule="auto"/>
                      </w:pPr>
                      <w:r>
                        <w:t> </w:t>
                      </w:r>
                    </w:p>
                    <w:p w:rsidR="003E12F6" w:rsidP="00A30DCC" w:rsidRDefault="002726D4" w14:paraId="4C902F4B" w14:textId="77777777">
                      <w:pPr>
                        <w:spacing w:line="252" w:lineRule="auto"/>
                      </w:pPr>
                      <w:r>
                        <w:t> </w:t>
                      </w:r>
                    </w:p>
                    <w:p w:rsidR="003E12F6" w:rsidP="00A30DCC" w:rsidRDefault="002726D4" w14:paraId="52731E8C" w14:textId="77777777">
                      <w:pPr>
                        <w:spacing w:line="252" w:lineRule="auto"/>
                      </w:pPr>
                      <w:r>
                        <w:t> </w:t>
                      </w:r>
                    </w:p>
                    <w:p w:rsidR="003E12F6" w:rsidP="00A30DCC" w:rsidRDefault="002726D4" w14:paraId="2567B395" w14:textId="77777777">
                      <w:pPr>
                        <w:spacing w:line="252" w:lineRule="auto"/>
                      </w:pPr>
                      <w:r>
                        <w:t> </w:t>
                      </w:r>
                    </w:p>
                    <w:p w:rsidR="003E12F6" w:rsidP="00A30DCC" w:rsidRDefault="002726D4" w14:paraId="166122FD" w14:textId="77777777">
                      <w:pPr>
                        <w:spacing w:line="252" w:lineRule="auto"/>
                      </w:pPr>
                      <w:r>
                        <w:t> </w:t>
                      </w:r>
                    </w:p>
                  </w:txbxContent>
                </v:textbox>
                <w10:anchorlock/>
              </v:rect>
            </w:pict>
          </mc:Fallback>
        </mc:AlternateContent>
      </w:r>
    </w:p>
    <w:p w:rsidRPr="009E72B9" w:rsidR="00052100" w:rsidP="00052100" w:rsidRDefault="00052100" w14:paraId="5FF8EC78" w14:textId="77777777">
      <w:pPr>
        <w:rPr>
          <w:rFonts w:ascii="Calibri Light" w:hAnsi="Calibri Light" w:cs="Calibri Light"/>
        </w:rPr>
      </w:pPr>
    </w:p>
    <w:p w:rsidRPr="008130EE" w:rsidR="00CE5C79" w:rsidP="67C7DC94" w:rsidRDefault="45DB6651" w14:paraId="6B94AC1B" w14:textId="0A0B2111">
      <w:pPr>
        <w:pStyle w:val="Heading1"/>
        <w:kinsoku w:val="0"/>
        <w:overflowPunct w:val="0"/>
        <w:spacing w:before="0"/>
        <w:ind w:left="0" w:firstLine="0"/>
        <w:rPr>
          <w:rFonts w:ascii="Literata 12pt Light" w:hAnsi="Literata 12pt Light" w:cs="Calibri Light"/>
          <w:b w:val="0"/>
          <w:bCs w:val="0"/>
          <w:sz w:val="24"/>
          <w:szCs w:val="24"/>
        </w:rPr>
      </w:pPr>
      <w:r w:rsidRPr="008130EE">
        <w:rPr>
          <w:rFonts w:ascii="Literata 12pt Light" w:hAnsi="Literata 12pt Light" w:cs="Calibri Light"/>
          <w:b w:val="0"/>
          <w:bCs w:val="0"/>
          <w:sz w:val="24"/>
          <w:szCs w:val="24"/>
        </w:rPr>
        <w:t xml:space="preserve">Nominated </w:t>
      </w:r>
      <w:r w:rsidRPr="008130EE" w:rsidR="4A124AF4">
        <w:rPr>
          <w:rFonts w:ascii="Literata 12pt Light" w:hAnsi="Literata 12pt Light" w:cs="Calibri Light"/>
          <w:b w:val="0"/>
          <w:bCs w:val="0"/>
          <w:sz w:val="24"/>
          <w:szCs w:val="24"/>
        </w:rPr>
        <w:t xml:space="preserve">Company </w:t>
      </w:r>
      <w:r w:rsidRPr="008130EE" w:rsidR="2B6B3DAE">
        <w:rPr>
          <w:rFonts w:ascii="Literata 12pt Light" w:hAnsi="Literata 12pt Light" w:cs="Calibri Light"/>
          <w:b w:val="0"/>
          <w:bCs w:val="0"/>
          <w:sz w:val="24"/>
          <w:szCs w:val="24"/>
        </w:rPr>
        <w:t xml:space="preserve">&amp; Investment </w:t>
      </w:r>
      <w:r w:rsidRPr="008130EE" w:rsidR="4A124AF4">
        <w:rPr>
          <w:rFonts w:ascii="Literata 12pt Light" w:hAnsi="Literata 12pt Light" w:cs="Calibri Light"/>
          <w:b w:val="0"/>
          <w:bCs w:val="0"/>
          <w:sz w:val="24"/>
          <w:szCs w:val="24"/>
        </w:rPr>
        <w:t>Information</w:t>
      </w:r>
      <w:r w:rsidRPr="008130EE" w:rsidR="008130EE">
        <w:rPr>
          <w:rFonts w:ascii="Literata 12pt Light" w:hAnsi="Literata 12pt Light" w:cs="Calibri Light"/>
          <w:b w:val="0"/>
          <w:bCs w:val="0"/>
          <w:sz w:val="24"/>
          <w:szCs w:val="24"/>
        </w:rPr>
        <w:t xml:space="preserve"> (required)</w:t>
      </w:r>
      <w:r w:rsidRPr="008130EE" w:rsidR="00941369">
        <w:rPr>
          <w:rFonts w:ascii="Literata 12pt Light" w:hAnsi="Literata 12pt Light" w:cs="Calibri Light"/>
          <w:b w:val="0"/>
          <w:bCs w:val="0"/>
          <w:sz w:val="24"/>
          <w:szCs w:val="24"/>
        </w:rPr>
        <w:t>:</w:t>
      </w:r>
    </w:p>
    <w:p w:rsidRPr="009E72B9" w:rsidR="00CE5C79" w:rsidP="0D79BC5B" w:rsidRDefault="00CE5C79" w14:paraId="419B72F5" w14:textId="77777777">
      <w:pPr>
        <w:pStyle w:val="Heading2"/>
        <w:kinsoku w:val="0"/>
        <w:overflowPunct w:val="0"/>
        <w:ind w:left="947" w:right="7583"/>
        <w:rPr>
          <w:rFonts w:ascii="Calibri Light" w:hAnsi="Calibri Light" w:cs="Calibri Light"/>
        </w:rPr>
      </w:pPr>
    </w:p>
    <w:p w:rsidRPr="009E72B9" w:rsidR="007473C6" w:rsidP="00694B68" w:rsidRDefault="4A124AF4" w14:paraId="0395F142" w14:textId="5A94C4A3">
      <w:pPr>
        <w:pStyle w:val="BodyText"/>
        <w:rPr>
          <w:rFonts w:ascii="Calibri Light" w:hAnsi="Calibri Light" w:cs="Calibri Light"/>
          <w:i w:val="0"/>
          <w:iCs w:val="0"/>
        </w:rPr>
      </w:pPr>
      <w:r w:rsidRPr="009E72B9">
        <w:rPr>
          <w:rFonts w:ascii="Calibri Light" w:hAnsi="Calibri Light" w:cs="Calibri Light"/>
          <w:i w:val="0"/>
          <w:iCs w:val="0"/>
        </w:rPr>
        <w:t xml:space="preserve">Name of </w:t>
      </w:r>
      <w:r w:rsidRPr="009E72B9" w:rsidR="00CA65C9">
        <w:rPr>
          <w:rFonts w:ascii="Calibri Light" w:hAnsi="Calibri Light" w:cs="Calibri Light"/>
          <w:i w:val="0"/>
          <w:iCs w:val="0"/>
        </w:rPr>
        <w:t xml:space="preserve">the </w:t>
      </w:r>
      <w:r w:rsidRPr="009E72B9">
        <w:rPr>
          <w:rFonts w:ascii="Calibri Light" w:hAnsi="Calibri Light" w:cs="Calibri Light"/>
          <w:i w:val="0"/>
          <w:iCs w:val="0"/>
        </w:rPr>
        <w:t xml:space="preserve">Portfolio Company: </w:t>
      </w:r>
      <w:r w:rsidR="00725270">
        <w:rPr>
          <w:rFonts w:ascii="Calibri Light" w:hAnsi="Calibri Light" w:cs="Calibri Light"/>
          <w:i w:val="0"/>
          <w:iCs w:val="0"/>
        </w:rPr>
        <w:t>____________________</w:t>
      </w:r>
    </w:p>
    <w:p w:rsidRPr="009E72B9" w:rsidR="00CE5C79" w:rsidP="00694B68" w:rsidRDefault="4A124AF4" w14:paraId="2A5512B2" w14:textId="2EEDA209">
      <w:pPr>
        <w:pStyle w:val="BodyText"/>
        <w:rPr>
          <w:rFonts w:ascii="Calibri Light" w:hAnsi="Calibri Light" w:cs="Calibri Light"/>
          <w:i w:val="0"/>
          <w:iCs w:val="0"/>
        </w:rPr>
      </w:pPr>
      <w:r w:rsidRPr="009E72B9">
        <w:rPr>
          <w:rFonts w:ascii="Calibri Light" w:hAnsi="Calibri Light" w:cs="Calibri Light"/>
          <w:i w:val="0"/>
          <w:iCs w:val="0"/>
        </w:rPr>
        <w:t>Website of Company:</w:t>
      </w:r>
      <w:r w:rsidRPr="009E72B9" w:rsidR="00093519">
        <w:rPr>
          <w:rFonts w:ascii="Calibri Light" w:hAnsi="Calibri Light" w:cs="Calibri Light"/>
          <w:i w:val="0"/>
          <w:iCs w:val="0"/>
        </w:rPr>
        <w:t xml:space="preserve"> </w:t>
      </w:r>
      <w:r w:rsidR="00725270">
        <w:rPr>
          <w:rFonts w:ascii="Calibri Light" w:hAnsi="Calibri Light" w:cs="Calibri Light"/>
          <w:i w:val="0"/>
          <w:iCs w:val="0"/>
        </w:rPr>
        <w:t>____________________</w:t>
      </w:r>
    </w:p>
    <w:p w:rsidRPr="009E72B9" w:rsidR="007473C6" w:rsidP="00694B68" w:rsidRDefault="4A124AF4" w14:paraId="1CBB0677" w14:textId="6D6E07DC">
      <w:pPr>
        <w:pStyle w:val="BodyText"/>
        <w:rPr>
          <w:rFonts w:ascii="Calibri Light" w:hAnsi="Calibri Light" w:cs="Calibri Light"/>
          <w:i w:val="0"/>
          <w:iCs w:val="0"/>
        </w:rPr>
      </w:pPr>
      <w:r w:rsidRPr="009E72B9">
        <w:rPr>
          <w:rFonts w:ascii="Calibri Light" w:hAnsi="Calibri Light" w:cs="Calibri Light"/>
          <w:i w:val="0"/>
          <w:iCs w:val="0"/>
        </w:rPr>
        <w:t xml:space="preserve">Date of Investment (DD/MM/YY): </w:t>
      </w:r>
      <w:r w:rsidR="00725270">
        <w:rPr>
          <w:rFonts w:ascii="Calibri Light" w:hAnsi="Calibri Light" w:cs="Calibri Light"/>
          <w:i w:val="0"/>
          <w:iCs w:val="0"/>
        </w:rPr>
        <w:t>____________________</w:t>
      </w:r>
    </w:p>
    <w:p w:rsidRPr="009E72B9" w:rsidR="00CE5C79" w:rsidP="00694B68" w:rsidRDefault="4A124AF4" w14:paraId="4DF3C7DD" w14:textId="2D8D8F83">
      <w:pPr>
        <w:pStyle w:val="BodyText"/>
        <w:rPr>
          <w:rFonts w:ascii="Calibri Light" w:hAnsi="Calibri Light" w:cs="Calibri Light"/>
          <w:i w:val="0"/>
          <w:iCs w:val="0"/>
        </w:rPr>
      </w:pPr>
      <w:r w:rsidRPr="009E72B9">
        <w:rPr>
          <w:rFonts w:ascii="Calibri Light" w:hAnsi="Calibri Light" w:cs="Calibri Light"/>
          <w:i w:val="0"/>
          <w:iCs w:val="0"/>
        </w:rPr>
        <w:t>Investment Amount:</w:t>
      </w:r>
      <w:r w:rsidRPr="00725270" w:rsidR="00725270">
        <w:rPr>
          <w:rFonts w:ascii="Calibri Light" w:hAnsi="Calibri Light" w:cs="Calibri Light"/>
          <w:i w:val="0"/>
          <w:iCs w:val="0"/>
        </w:rPr>
        <w:t xml:space="preserve"> </w:t>
      </w:r>
      <w:r w:rsidR="00725270">
        <w:rPr>
          <w:rFonts w:ascii="Calibri Light" w:hAnsi="Calibri Light" w:cs="Calibri Light"/>
          <w:i w:val="0"/>
          <w:iCs w:val="0"/>
        </w:rPr>
        <w:t>____________________</w:t>
      </w:r>
    </w:p>
    <w:p w:rsidRPr="009E72B9" w:rsidR="00CE5C79" w:rsidP="00694B68" w:rsidRDefault="4A124AF4" w14:paraId="1C4751D0" w14:textId="3FF862BA">
      <w:pPr>
        <w:pStyle w:val="BodyText"/>
        <w:rPr>
          <w:rFonts w:ascii="Calibri Light" w:hAnsi="Calibri Light" w:cs="Calibri Light"/>
          <w:i w:val="0"/>
          <w:iCs w:val="0"/>
        </w:rPr>
      </w:pPr>
      <w:r w:rsidRPr="009E72B9">
        <w:rPr>
          <w:rFonts w:ascii="Calibri Light" w:hAnsi="Calibri Light" w:cs="Calibri Light"/>
          <w:i w:val="0"/>
          <w:iCs w:val="0"/>
        </w:rPr>
        <w:t>Participation/Stake:</w:t>
      </w:r>
      <w:r w:rsidRPr="00725270" w:rsidR="00725270">
        <w:rPr>
          <w:rFonts w:ascii="Calibri Light" w:hAnsi="Calibri Light" w:cs="Calibri Light"/>
          <w:i w:val="0"/>
          <w:iCs w:val="0"/>
        </w:rPr>
        <w:t xml:space="preserve"> </w:t>
      </w:r>
      <w:r w:rsidR="00725270">
        <w:rPr>
          <w:rFonts w:ascii="Calibri Light" w:hAnsi="Calibri Light" w:cs="Calibri Light"/>
          <w:i w:val="0"/>
          <w:iCs w:val="0"/>
        </w:rPr>
        <w:t>____________________</w:t>
      </w:r>
    </w:p>
    <w:p w:rsidRPr="009E72B9" w:rsidR="00CE5C79" w:rsidP="00694B68" w:rsidRDefault="4A124AF4" w14:paraId="771A5AF2" w14:textId="3E18852B">
      <w:pPr>
        <w:pStyle w:val="BodyText"/>
        <w:rPr>
          <w:rFonts w:ascii="Calibri Light" w:hAnsi="Calibri Light" w:cs="Calibri Light"/>
          <w:i w:val="0"/>
          <w:iCs w:val="0"/>
        </w:rPr>
      </w:pPr>
      <w:r w:rsidRPr="009E72B9">
        <w:rPr>
          <w:rFonts w:ascii="Calibri Light" w:hAnsi="Calibri Light" w:cs="Calibri Light"/>
          <w:i w:val="0"/>
          <w:iCs w:val="0"/>
        </w:rPr>
        <w:t>Industry/Sector:</w:t>
      </w:r>
      <w:r w:rsidRPr="00725270" w:rsidR="00725270">
        <w:rPr>
          <w:rFonts w:ascii="Calibri Light" w:hAnsi="Calibri Light" w:cs="Calibri Light"/>
          <w:i w:val="0"/>
          <w:iCs w:val="0"/>
        </w:rPr>
        <w:t xml:space="preserve"> </w:t>
      </w:r>
      <w:r w:rsidR="00725270">
        <w:rPr>
          <w:rFonts w:ascii="Calibri Light" w:hAnsi="Calibri Light" w:cs="Calibri Light"/>
          <w:i w:val="0"/>
          <w:iCs w:val="0"/>
        </w:rPr>
        <w:t>____________________</w:t>
      </w:r>
    </w:p>
    <w:p w:rsidRPr="009E72B9" w:rsidR="00CE5C79" w:rsidP="00694B68" w:rsidRDefault="4A124AF4" w14:paraId="491FF392" w14:textId="64A5CD2F">
      <w:pPr>
        <w:pStyle w:val="BodyText"/>
        <w:rPr>
          <w:rFonts w:ascii="Calibri Light" w:hAnsi="Calibri Light" w:cs="Calibri Light"/>
          <w:i w:val="0"/>
          <w:iCs w:val="0"/>
        </w:rPr>
      </w:pPr>
      <w:r w:rsidRPr="009E72B9">
        <w:rPr>
          <w:rFonts w:ascii="Calibri Light" w:hAnsi="Calibri Light" w:cs="Calibri Light"/>
          <w:i w:val="0"/>
          <w:iCs w:val="0"/>
        </w:rPr>
        <w:t>Company Headquarters:</w:t>
      </w:r>
      <w:r w:rsidRPr="00725270" w:rsidR="00725270">
        <w:rPr>
          <w:rFonts w:ascii="Calibri Light" w:hAnsi="Calibri Light" w:cs="Calibri Light"/>
          <w:i w:val="0"/>
          <w:iCs w:val="0"/>
        </w:rPr>
        <w:t xml:space="preserve"> </w:t>
      </w:r>
      <w:r w:rsidR="00725270">
        <w:rPr>
          <w:rFonts w:ascii="Calibri Light" w:hAnsi="Calibri Light" w:cs="Calibri Light"/>
          <w:i w:val="0"/>
          <w:iCs w:val="0"/>
        </w:rPr>
        <w:t>____________________</w:t>
      </w:r>
    </w:p>
    <w:p w:rsidRPr="009E72B9" w:rsidR="005C567B" w:rsidP="00694B68" w:rsidRDefault="4A124AF4" w14:paraId="69CFF30A" w14:textId="49CDE8E4">
      <w:pPr>
        <w:pStyle w:val="BodyText"/>
        <w:rPr>
          <w:rFonts w:ascii="Calibri Light" w:hAnsi="Calibri Light" w:cs="Calibri Light"/>
          <w:i w:val="0"/>
          <w:iCs w:val="0"/>
        </w:rPr>
      </w:pPr>
      <w:r w:rsidRPr="009E72B9">
        <w:rPr>
          <w:rFonts w:ascii="Calibri Light" w:hAnsi="Calibri Light" w:cs="Calibri Light"/>
          <w:i w:val="0"/>
          <w:iCs w:val="0"/>
        </w:rPr>
        <w:t>Geographic Area of Operations:</w:t>
      </w:r>
      <w:r w:rsidRPr="00725270" w:rsidR="00725270">
        <w:rPr>
          <w:rFonts w:ascii="Calibri Light" w:hAnsi="Calibri Light" w:cs="Calibri Light"/>
          <w:i w:val="0"/>
          <w:iCs w:val="0"/>
        </w:rPr>
        <w:t xml:space="preserve"> </w:t>
      </w:r>
      <w:r w:rsidR="00725270">
        <w:rPr>
          <w:rFonts w:ascii="Calibri Light" w:hAnsi="Calibri Light" w:cs="Calibri Light"/>
          <w:i w:val="0"/>
          <w:iCs w:val="0"/>
        </w:rPr>
        <w:t>____________________</w:t>
      </w:r>
    </w:p>
    <w:p w:rsidRPr="009E72B9" w:rsidR="00407363" w:rsidP="00694B68" w:rsidRDefault="00407363" w14:paraId="69ABC004" w14:textId="77777777">
      <w:pPr>
        <w:pStyle w:val="BodyText"/>
        <w:rPr>
          <w:rFonts w:ascii="Calibri Light" w:hAnsi="Calibri Light" w:cs="Calibri Light"/>
          <w:i w:val="0"/>
          <w:iCs w:val="0"/>
        </w:rPr>
      </w:pPr>
    </w:p>
    <w:p w:rsidR="00052100" w:rsidP="00052100" w:rsidRDefault="4A124AF4" w14:paraId="5820CB7A" w14:textId="1C2E6750">
      <w:pPr>
        <w:pStyle w:val="BodyText"/>
        <w:rPr>
          <w:rFonts w:ascii="Calibri Light" w:hAnsi="Calibri Light" w:cs="Calibri Light"/>
          <w:i w:val="0"/>
          <w:iCs w:val="0"/>
        </w:rPr>
      </w:pPr>
      <w:r w:rsidRPr="009E72B9">
        <w:rPr>
          <w:rFonts w:ascii="Calibri Light" w:hAnsi="Calibri Light" w:cs="Calibri Light"/>
          <w:i w:val="0"/>
          <w:iCs w:val="0"/>
        </w:rPr>
        <w:t>Description of Company:</w:t>
      </w:r>
      <w:r w:rsidR="00941369">
        <w:rPr>
          <w:rFonts w:ascii="Calibri Light" w:hAnsi="Calibri Light" w:cs="Calibri Light"/>
          <w:i w:val="0"/>
          <w:iCs w:val="0"/>
        </w:rPr>
        <w:t xml:space="preserve"> </w:t>
      </w:r>
    </w:p>
    <w:p w:rsidRPr="009E72B9" w:rsidR="00725270" w:rsidP="00052100" w:rsidRDefault="00725270" w14:paraId="2D80FCED" w14:textId="77777777">
      <w:pPr>
        <w:pStyle w:val="BodyText"/>
        <w:rPr>
          <w:rFonts w:ascii="Calibri Light" w:hAnsi="Calibri Light" w:cs="Calibri Light"/>
          <w:i w:val="0"/>
          <w:iCs w:val="0"/>
        </w:rPr>
      </w:pPr>
    </w:p>
    <w:p w:rsidRPr="009E72B9" w:rsidR="00145D38" w:rsidP="00052100" w:rsidRDefault="00A6116F" w14:paraId="7D2AEEA5" w14:textId="77777777">
      <w:pPr>
        <w:pStyle w:val="BodyText"/>
        <w:rPr>
          <w:rFonts w:ascii="Calibri Light" w:hAnsi="Calibri Light" w:cs="Calibri Light"/>
          <w:i w:val="0"/>
          <w:iCs w:val="0"/>
        </w:rPr>
      </w:pPr>
      <w:r w:rsidRPr="009E72B9">
        <w:rPr>
          <w:rFonts w:ascii="Calibri Light" w:hAnsi="Calibri Light" w:cs="Calibri Light"/>
          <w:i w:val="0"/>
          <w:iCs w:val="0"/>
          <w:noProof/>
        </w:rPr>
        <mc:AlternateContent>
          <mc:Choice Requires="wps">
            <w:drawing>
              <wp:inline distT="0" distB="0" distL="0" distR="0" wp14:anchorId="087FDDBE" wp14:editId="22A32DC7">
                <wp:extent cx="6363970" cy="1983441"/>
                <wp:effectExtent l="0" t="0" r="11430" b="10795"/>
                <wp:docPr id="8" name="Rectangle 8"/>
                <wp:cNvGraphicFramePr/>
                <a:graphic xmlns:a="http://schemas.openxmlformats.org/drawingml/2006/main">
                  <a:graphicData uri="http://schemas.microsoft.com/office/word/2010/wordprocessingShape">
                    <wps:wsp>
                      <wps:cNvSpPr/>
                      <wps:spPr>
                        <a:xfrm>
                          <a:off x="0" y="0"/>
                          <a:ext cx="6363970" cy="1983441"/>
                        </a:xfrm>
                        <a:prstGeom prst="rect">
                          <a:avLst/>
                        </a:prstGeom>
                        <a:solidFill>
                          <a:schemeClr val="accent6">
                            <a:lumMod val="60000"/>
                            <a:lumOff val="40000"/>
                          </a:schemeClr>
                        </a:solidFill>
                        <a:ln w="6350">
                          <a:solidFill>
                            <a:schemeClr val="tx1"/>
                          </a:solidFill>
                        </a:ln>
                      </wps:spPr>
                      <wps:txbx>
                        <w:txbxContent>
                          <w:p w:rsidRPr="0099166A" w:rsidR="00A6116F" w:rsidP="00A6116F" w:rsidRDefault="00A6116F" w14:paraId="2746F5D6" w14:textId="77777777">
                            <w:pPr>
                              <w:spacing w:line="252" w:lineRule="auto"/>
                              <w:rPr>
                                <w:i/>
                                <w:iCs/>
                              </w:rPr>
                            </w:pPr>
                            <w:r w:rsidRPr="0099166A">
                              <w:rPr>
                                <w:i/>
                                <w:iCs/>
                              </w:rPr>
                              <w:t>Please describe the business and its main activities in approximately 250 words.</w:t>
                            </w:r>
                          </w:p>
                          <w:p w:rsidR="00A6116F" w:rsidP="00A6116F" w:rsidRDefault="00A6116F" w14:paraId="6851D3C7" w14:textId="77777777">
                            <w:pPr>
                              <w:spacing w:line="252" w:lineRule="auto"/>
                            </w:pPr>
                          </w:p>
                          <w:p w:rsidR="00A6116F" w:rsidP="00A6116F" w:rsidRDefault="00A6116F" w14:paraId="26366C9C" w14:textId="77777777">
                            <w:pPr>
                              <w:spacing w:line="252" w:lineRule="auto"/>
                            </w:pPr>
                          </w:p>
                          <w:p w:rsidR="00A6116F" w:rsidP="00A6116F" w:rsidRDefault="00A6116F" w14:paraId="10F1650E" w14:textId="77777777">
                            <w:pPr>
                              <w:spacing w:line="252" w:lineRule="auto"/>
                            </w:pPr>
                          </w:p>
                          <w:p w:rsidR="00A6116F" w:rsidP="00A6116F" w:rsidRDefault="00A6116F" w14:paraId="17BE8F66" w14:textId="77777777">
                            <w:pPr>
                              <w:spacing w:line="252" w:lineRule="auto"/>
                            </w:pPr>
                          </w:p>
                        </w:txbxContent>
                      </wps:txbx>
                      <wps:bodyPr anchor="t"/>
                    </wps:wsp>
                  </a:graphicData>
                </a:graphic>
              </wp:inline>
            </w:drawing>
          </mc:Choice>
          <mc:Fallback>
            <w:pict>
              <v:rect id="Rectangle 8" style="width:501.1pt;height:156.2pt;visibility:visible;mso-wrap-style:square;mso-left-percent:-10001;mso-top-percent:-10001;mso-position-horizontal:absolute;mso-position-horizontal-relative:char;mso-position-vertical:absolute;mso-position-vertical-relative:line;mso-left-percent:-10001;mso-top-percent:-10001;v-text-anchor:top" o:spid="_x0000_s1027" fillcolor="#c6c7c9 [1945]" strokecolor="#dde0e0 [3213]" strokeweight=".5pt" w14:anchorId="087FD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">
                <v:textbox>
                  <w:txbxContent>
                    <w:p w:rsidRPr="0099166A" w:rsidR="00A6116F" w:rsidP="00A6116F" w:rsidRDefault="00A6116F" w14:paraId="2746F5D6" w14:textId="77777777">
                      <w:pPr>
                        <w:spacing w:line="252" w:lineRule="auto"/>
                        <w:rPr>
                          <w:i/>
                          <w:iCs/>
                        </w:rPr>
                      </w:pPr>
                      <w:r w:rsidRPr="0099166A">
                        <w:rPr>
                          <w:i/>
                          <w:iCs/>
                        </w:rPr>
                        <w:t>Please describe the business and its main activities in approximately 250 words.</w:t>
                      </w:r>
                    </w:p>
                    <w:p w:rsidR="00A6116F" w:rsidP="00A6116F" w:rsidRDefault="00A6116F" w14:paraId="6851D3C7" w14:textId="77777777">
                      <w:pPr>
                        <w:spacing w:line="252" w:lineRule="auto"/>
                      </w:pPr>
                    </w:p>
                    <w:p w:rsidR="00A6116F" w:rsidP="00A6116F" w:rsidRDefault="00A6116F" w14:paraId="26366C9C" w14:textId="77777777">
                      <w:pPr>
                        <w:spacing w:line="252" w:lineRule="auto"/>
                      </w:pPr>
                    </w:p>
                    <w:p w:rsidR="00A6116F" w:rsidP="00A6116F" w:rsidRDefault="00A6116F" w14:paraId="10F1650E" w14:textId="77777777">
                      <w:pPr>
                        <w:spacing w:line="252" w:lineRule="auto"/>
                      </w:pPr>
                    </w:p>
                    <w:p w:rsidR="00A6116F" w:rsidP="00A6116F" w:rsidRDefault="00A6116F" w14:paraId="17BE8F66" w14:textId="77777777">
                      <w:pPr>
                        <w:spacing w:line="252" w:lineRule="auto"/>
                      </w:pPr>
                    </w:p>
                  </w:txbxContent>
                </v:textbox>
                <w10:anchorlock/>
              </v:rect>
            </w:pict>
          </mc:Fallback>
        </mc:AlternateContent>
      </w:r>
    </w:p>
    <w:p w:rsidRPr="008130EE" w:rsidR="009B717F" w:rsidP="008130EE" w:rsidRDefault="4A124AF4" w14:paraId="5F3A20DF" w14:textId="677F36A5">
      <w:pPr>
        <w:pStyle w:val="BodyText"/>
        <w:spacing w:before="5"/>
        <w:ind w:left="630"/>
        <w:rPr>
          <w:rFonts w:ascii="Calibri Light" w:hAnsi="Calibri Light" w:cs="Calibri Light"/>
          <w:i w:val="0"/>
          <w:iCs w:val="0"/>
          <w:sz w:val="20"/>
          <w:szCs w:val="20"/>
        </w:rPr>
      </w:pPr>
      <w:r w:rsidRPr="009E72B9">
        <w:rPr>
          <w:rFonts w:ascii="Calibri Light" w:hAnsi="Calibri Light" w:cs="Calibri Light"/>
          <w:i w:val="0"/>
          <w:iCs w:val="0"/>
          <w:sz w:val="20"/>
          <w:szCs w:val="20"/>
        </w:rPr>
        <w:t xml:space="preserve"> </w:t>
      </w:r>
    </w:p>
    <w:p w:rsidRPr="009E72B9" w:rsidR="00694B68" w:rsidP="67C7DC94" w:rsidRDefault="00694B68" w14:paraId="21BFD8D6" w14:textId="77777777">
      <w:pPr>
        <w:pStyle w:val="BodyText"/>
        <w:spacing w:before="5"/>
        <w:rPr>
          <w:rFonts w:ascii="Calibri Light" w:hAnsi="Calibri Light" w:cs="Calibri Light"/>
          <w:i w:val="0"/>
          <w:iCs w:val="0"/>
          <w:sz w:val="24"/>
          <w:szCs w:val="24"/>
        </w:rPr>
      </w:pPr>
      <w:r w:rsidRPr="009E72B9">
        <w:rPr>
          <w:rFonts w:ascii="Calibri Light" w:hAnsi="Calibri Light" w:cs="Calibri Light"/>
          <w:i w:val="0"/>
          <w:iCs w:val="0"/>
          <w:sz w:val="24"/>
          <w:szCs w:val="24"/>
        </w:rPr>
        <w:lastRenderedPageBreak/>
        <w:t>Investment Thesis at Acquisition (</w:t>
      </w:r>
      <w:r w:rsidRPr="009E72B9" w:rsidR="0099166A">
        <w:rPr>
          <w:rFonts w:ascii="Calibri Light" w:hAnsi="Calibri Light" w:cs="Calibri Light"/>
          <w:i w:val="0"/>
          <w:iCs w:val="0"/>
          <w:sz w:val="24"/>
          <w:szCs w:val="24"/>
        </w:rPr>
        <w:t>required</w:t>
      </w:r>
      <w:r w:rsidRPr="009E72B9">
        <w:rPr>
          <w:rFonts w:ascii="Calibri Light" w:hAnsi="Calibri Light" w:cs="Calibri Light"/>
          <w:i w:val="0"/>
          <w:iCs w:val="0"/>
          <w:sz w:val="24"/>
          <w:szCs w:val="24"/>
        </w:rPr>
        <w:t>):</w:t>
      </w:r>
    </w:p>
    <w:p w:rsidRPr="009E72B9" w:rsidR="00935466" w:rsidP="67C7DC94" w:rsidRDefault="00935466" w14:paraId="57EE56B1" w14:textId="77777777">
      <w:pPr>
        <w:pStyle w:val="BodyText"/>
        <w:spacing w:before="5"/>
        <w:rPr>
          <w:rFonts w:ascii="Calibri Light" w:hAnsi="Calibri Light" w:cs="Calibri Light"/>
          <w:i w:val="0"/>
          <w:iCs w:val="0"/>
          <w:sz w:val="24"/>
          <w:szCs w:val="24"/>
        </w:rPr>
      </w:pPr>
    </w:p>
    <w:p w:rsidRPr="009E72B9" w:rsidR="00052100" w:rsidP="00052100" w:rsidRDefault="00935466" w14:paraId="6D80B30B" w14:textId="77777777">
      <w:pPr>
        <w:pStyle w:val="BodyText"/>
        <w:spacing w:before="5"/>
        <w:rPr>
          <w:rFonts w:ascii="Calibri Light" w:hAnsi="Calibri Light" w:cs="Calibri Light"/>
          <w:i w:val="0"/>
          <w:iCs w:val="0"/>
          <w:sz w:val="24"/>
          <w:szCs w:val="24"/>
        </w:rPr>
      </w:pPr>
      <w:r w:rsidRPr="009E72B9">
        <w:rPr>
          <w:rFonts w:ascii="Calibri Light" w:hAnsi="Calibri Light" w:cs="Calibri Light"/>
          <w:i w:val="0"/>
          <w:iCs w:val="0"/>
          <w:noProof/>
        </w:rPr>
        <mc:AlternateContent>
          <mc:Choice Requires="wps">
            <w:drawing>
              <wp:inline distT="0" distB="0" distL="0" distR="0" wp14:anchorId="0AB1C69B" wp14:editId="2CC6C82C">
                <wp:extent cx="6363970" cy="2208362"/>
                <wp:effectExtent l="0" t="0" r="11430" b="14605"/>
                <wp:docPr id="9" name="Rectangle 9"/>
                <wp:cNvGraphicFramePr/>
                <a:graphic xmlns:a="http://schemas.openxmlformats.org/drawingml/2006/main">
                  <a:graphicData uri="http://schemas.microsoft.com/office/word/2010/wordprocessingShape">
                    <wps:wsp>
                      <wps:cNvSpPr/>
                      <wps:spPr>
                        <a:xfrm>
                          <a:off x="0" y="0"/>
                          <a:ext cx="6363970" cy="2208362"/>
                        </a:xfrm>
                        <a:prstGeom prst="rect">
                          <a:avLst/>
                        </a:prstGeom>
                        <a:solidFill>
                          <a:schemeClr val="accent6">
                            <a:lumMod val="60000"/>
                            <a:lumOff val="40000"/>
                          </a:schemeClr>
                        </a:solidFill>
                        <a:ln w="6350">
                          <a:solidFill>
                            <a:schemeClr val="tx1"/>
                          </a:solidFill>
                        </a:ln>
                      </wps:spPr>
                      <wps:txbx>
                        <w:txbxContent>
                          <w:p w:rsidRPr="0099166A" w:rsidR="00935466" w:rsidP="00935466" w:rsidRDefault="00935466" w14:paraId="20FEE4EB" w14:textId="77777777">
                            <w:pPr>
                              <w:spacing w:line="252" w:lineRule="auto"/>
                              <w:rPr>
                                <w:i/>
                                <w:iCs/>
                              </w:rPr>
                            </w:pPr>
                            <w:r w:rsidRPr="0099166A">
                              <w:rPr>
                                <w:i/>
                                <w:iCs/>
                              </w:rPr>
                              <w:t>Please describe the initial investment thesis in approximately 250 words.</w:t>
                            </w:r>
                          </w:p>
                          <w:p w:rsidR="00935466" w:rsidP="00935466" w:rsidRDefault="00935466" w14:paraId="6DA0BFAB" w14:textId="77777777">
                            <w:pPr>
                              <w:spacing w:line="252" w:lineRule="auto"/>
                            </w:pPr>
                          </w:p>
                          <w:p w:rsidR="00935466" w:rsidP="00935466" w:rsidRDefault="00935466" w14:paraId="4AE5FB15" w14:textId="77777777">
                            <w:pPr>
                              <w:spacing w:line="252" w:lineRule="auto"/>
                            </w:pPr>
                          </w:p>
                          <w:p w:rsidR="00935466" w:rsidP="00935466" w:rsidRDefault="00935466" w14:paraId="73DE271F" w14:textId="77777777">
                            <w:pPr>
                              <w:spacing w:line="252" w:lineRule="auto"/>
                            </w:pPr>
                          </w:p>
                          <w:p w:rsidR="00935466" w:rsidP="00935466" w:rsidRDefault="00935466" w14:paraId="2C8FCFF1" w14:textId="77777777">
                            <w:pPr>
                              <w:spacing w:line="252" w:lineRule="auto"/>
                            </w:pPr>
                          </w:p>
                        </w:txbxContent>
                      </wps:txbx>
                      <wps:bodyPr anchor="t"/>
                    </wps:wsp>
                  </a:graphicData>
                </a:graphic>
              </wp:inline>
            </w:drawing>
          </mc:Choice>
          <mc:Fallback>
            <w:pict>
              <v:rect id="Rectangle 9" style="width:501.1pt;height:173.9pt;visibility:visible;mso-wrap-style:square;mso-left-percent:-10001;mso-top-percent:-10001;mso-position-horizontal:absolute;mso-position-horizontal-relative:char;mso-position-vertical:absolute;mso-position-vertical-relative:line;mso-left-percent:-10001;mso-top-percent:-10001;v-text-anchor:top" o:spid="_x0000_s1028" fillcolor="#c6c7c9 [1945]" strokecolor="#dde0e0 [3213]" strokeweight=".5pt" w14:anchorId="0AB1C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">
                <v:textbox>
                  <w:txbxContent>
                    <w:p w:rsidRPr="0099166A" w:rsidR="00935466" w:rsidP="00935466" w:rsidRDefault="00935466" w14:paraId="20FEE4EB" w14:textId="77777777">
                      <w:pPr>
                        <w:spacing w:line="252" w:lineRule="auto"/>
                        <w:rPr>
                          <w:i/>
                          <w:iCs/>
                        </w:rPr>
                      </w:pPr>
                      <w:r w:rsidRPr="0099166A">
                        <w:rPr>
                          <w:i/>
                          <w:iCs/>
                        </w:rPr>
                        <w:t>Please describe the initial investment thesis in approximately 250 words.</w:t>
                      </w:r>
                    </w:p>
                    <w:p w:rsidR="00935466" w:rsidP="00935466" w:rsidRDefault="00935466" w14:paraId="6DA0BFAB" w14:textId="77777777">
                      <w:pPr>
                        <w:spacing w:line="252" w:lineRule="auto"/>
                      </w:pPr>
                    </w:p>
                    <w:p w:rsidR="00935466" w:rsidP="00935466" w:rsidRDefault="00935466" w14:paraId="4AE5FB15" w14:textId="77777777">
                      <w:pPr>
                        <w:spacing w:line="252" w:lineRule="auto"/>
                      </w:pPr>
                    </w:p>
                    <w:p w:rsidR="00935466" w:rsidP="00935466" w:rsidRDefault="00935466" w14:paraId="73DE271F" w14:textId="77777777">
                      <w:pPr>
                        <w:spacing w:line="252" w:lineRule="auto"/>
                      </w:pPr>
                    </w:p>
                    <w:p w:rsidR="00935466" w:rsidP="00935466" w:rsidRDefault="00935466" w14:paraId="2C8FCFF1" w14:textId="77777777">
                      <w:pPr>
                        <w:spacing w:line="252" w:lineRule="auto"/>
                      </w:pPr>
                    </w:p>
                  </w:txbxContent>
                </v:textbox>
                <w10:anchorlock/>
              </v:rect>
            </w:pict>
          </mc:Fallback>
        </mc:AlternateContent>
      </w:r>
    </w:p>
    <w:p w:rsidRPr="009E72B9" w:rsidR="00052100" w:rsidP="67C7DC94" w:rsidRDefault="00052100" w14:paraId="242AB2B6" w14:textId="77777777">
      <w:pPr>
        <w:pStyle w:val="Heading2"/>
        <w:kinsoku w:val="0"/>
        <w:overflowPunct w:val="0"/>
        <w:spacing w:before="11"/>
        <w:ind w:left="0"/>
        <w:rPr>
          <w:rFonts w:ascii="Calibri Light" w:hAnsi="Calibri Light" w:cs="Calibri Light"/>
          <w:sz w:val="24"/>
          <w:szCs w:val="24"/>
        </w:rPr>
      </w:pPr>
    </w:p>
    <w:p w:rsidRPr="009E72B9" w:rsidR="00EC75B0" w:rsidP="67C7DC94" w:rsidRDefault="1314AD0E" w14:paraId="1516BAD3" w14:textId="77777777">
      <w:pPr>
        <w:pStyle w:val="Heading2"/>
        <w:kinsoku w:val="0"/>
        <w:overflowPunct w:val="0"/>
        <w:spacing w:before="11"/>
        <w:ind w:left="0"/>
        <w:rPr>
          <w:rFonts w:ascii="Calibri Light" w:hAnsi="Calibri Light" w:cs="Calibri Light"/>
          <w:sz w:val="24"/>
          <w:szCs w:val="24"/>
        </w:rPr>
      </w:pPr>
      <w:r w:rsidRPr="009E72B9">
        <w:rPr>
          <w:rFonts w:ascii="Calibri Light" w:hAnsi="Calibri Light" w:cs="Calibri Light"/>
          <w:sz w:val="24"/>
          <w:szCs w:val="24"/>
        </w:rPr>
        <w:t>Specific Information on Operational, Growth or other Transformation Initiatives</w:t>
      </w:r>
      <w:r w:rsidRPr="009E72B9" w:rsidR="76E6EF93">
        <w:rPr>
          <w:rFonts w:ascii="Calibri Light" w:hAnsi="Calibri Light" w:cs="Calibri Light"/>
          <w:sz w:val="24"/>
          <w:szCs w:val="24"/>
        </w:rPr>
        <w:t xml:space="preserve"> </w:t>
      </w:r>
      <w:r w:rsidRPr="009E72B9" w:rsidR="71CE3C4B">
        <w:rPr>
          <w:rFonts w:ascii="Calibri Light" w:hAnsi="Calibri Light" w:cs="Calibri Light"/>
          <w:sz w:val="24"/>
          <w:szCs w:val="24"/>
        </w:rPr>
        <w:t>(</w:t>
      </w:r>
      <w:r w:rsidRPr="009E72B9" w:rsidR="4F42B4D2">
        <w:rPr>
          <w:rFonts w:ascii="Calibri Light" w:hAnsi="Calibri Light" w:cs="Calibri Light"/>
          <w:sz w:val="24"/>
          <w:szCs w:val="24"/>
        </w:rPr>
        <w:t>r</w:t>
      </w:r>
      <w:r w:rsidRPr="009E72B9" w:rsidR="71CE3C4B">
        <w:rPr>
          <w:rFonts w:ascii="Calibri Light" w:hAnsi="Calibri Light" w:cs="Calibri Light"/>
          <w:sz w:val="24"/>
          <w:szCs w:val="24"/>
        </w:rPr>
        <w:t>equired)</w:t>
      </w:r>
      <w:r w:rsidRPr="009E72B9" w:rsidR="0D4B0474">
        <w:rPr>
          <w:rFonts w:ascii="Calibri Light" w:hAnsi="Calibri Light" w:cs="Calibri Light"/>
          <w:sz w:val="24"/>
          <w:szCs w:val="24"/>
        </w:rPr>
        <w:t>:</w:t>
      </w:r>
    </w:p>
    <w:p w:rsidRPr="009E72B9" w:rsidR="009E2F0D" w:rsidP="009E2F0D" w:rsidRDefault="009E2F0D" w14:paraId="2409E7CD" w14:textId="77777777">
      <w:pPr>
        <w:rPr>
          <w:rFonts w:ascii="Calibri Light" w:hAnsi="Calibri Light" w:cs="Calibri Light"/>
        </w:rPr>
      </w:pPr>
    </w:p>
    <w:p w:rsidRPr="009E72B9" w:rsidR="009E2F0D" w:rsidP="009E2F0D" w:rsidRDefault="009E2F0D" w14:paraId="2B0E7153" w14:textId="77777777">
      <w:pPr>
        <w:rPr>
          <w:rFonts w:ascii="Calibri Light" w:hAnsi="Calibri Light" w:cs="Calibri Light"/>
        </w:rPr>
      </w:pPr>
      <w:r w:rsidRPr="009E72B9">
        <w:rPr>
          <w:rFonts w:ascii="Calibri Light" w:hAnsi="Calibri Light" w:cs="Calibri Light"/>
          <w:noProof/>
        </w:rPr>
        <mc:AlternateContent>
          <mc:Choice Requires="wps">
            <w:drawing>
              <wp:inline distT="0" distB="0" distL="0" distR="0" wp14:anchorId="2E085E96" wp14:editId="1A5A2881">
                <wp:extent cx="6363970" cy="2487706"/>
                <wp:effectExtent l="0" t="0" r="11430" b="14605"/>
                <wp:docPr id="10" name="Rectangle 10"/>
                <wp:cNvGraphicFramePr/>
                <a:graphic xmlns:a="http://schemas.openxmlformats.org/drawingml/2006/main">
                  <a:graphicData uri="http://schemas.microsoft.com/office/word/2010/wordprocessingShape">
                    <wps:wsp>
                      <wps:cNvSpPr/>
                      <wps:spPr>
                        <a:xfrm>
                          <a:off x="0" y="0"/>
                          <a:ext cx="6363970" cy="2487706"/>
                        </a:xfrm>
                        <a:prstGeom prst="rect">
                          <a:avLst/>
                        </a:prstGeom>
                        <a:solidFill>
                          <a:schemeClr val="accent6">
                            <a:lumMod val="60000"/>
                            <a:lumOff val="40000"/>
                          </a:schemeClr>
                        </a:solidFill>
                        <a:ln w="6350">
                          <a:solidFill>
                            <a:schemeClr val="tx1"/>
                          </a:solidFill>
                        </a:ln>
                      </wps:spPr>
                      <wps:txbx>
                        <w:txbxContent>
                          <w:p w:rsidRPr="0024001B" w:rsidR="009E2F0D" w:rsidP="009E2F0D" w:rsidRDefault="009E2F0D" w14:paraId="57833012" w14:textId="77777777">
                            <w:pPr>
                              <w:pStyle w:val="BodyText"/>
                              <w:kinsoku w:val="0"/>
                              <w:overflowPunct w:val="0"/>
                              <w:spacing w:before="69"/>
                              <w:ind w:left="144"/>
                              <w:rPr>
                                <w:iCs w:val="0"/>
                                <w:sz w:val="24"/>
                                <w:szCs w:val="24"/>
                              </w:rPr>
                            </w:pPr>
                            <w:r w:rsidRPr="0024001B">
                              <w:rPr>
                                <w:iCs w:val="0"/>
                                <w:sz w:val="24"/>
                                <w:szCs w:val="24"/>
                              </w:rPr>
                              <w:t xml:space="preserve">Please describe these initiatives and clearly define what they strived to achieve and what has been accomplished to date. </w:t>
                            </w:r>
                          </w:p>
                          <w:p w:rsidRPr="0024001B" w:rsidR="009E2F0D" w:rsidP="009E2F0D" w:rsidRDefault="009E2F0D" w14:paraId="5ED81481" w14:textId="77777777">
                            <w:pPr>
                              <w:pStyle w:val="BodyText"/>
                              <w:kinsoku w:val="0"/>
                              <w:overflowPunct w:val="0"/>
                              <w:spacing w:before="69"/>
                              <w:ind w:left="144"/>
                              <w:rPr>
                                <w:iCs w:val="0"/>
                                <w:sz w:val="24"/>
                                <w:szCs w:val="24"/>
                              </w:rPr>
                            </w:pPr>
                          </w:p>
                          <w:p w:rsidRPr="0024001B" w:rsidR="009E2F0D" w:rsidP="009E2F0D" w:rsidRDefault="009E2F0D" w14:paraId="22977D45" w14:textId="77777777">
                            <w:pPr>
                              <w:pStyle w:val="BodyText"/>
                              <w:kinsoku w:val="0"/>
                              <w:overflowPunct w:val="0"/>
                              <w:spacing w:before="71"/>
                              <w:ind w:left="144"/>
                              <w:rPr>
                                <w:iCs w:val="0"/>
                                <w:sz w:val="24"/>
                                <w:szCs w:val="24"/>
                              </w:rPr>
                            </w:pPr>
                            <w:r w:rsidRPr="0024001B">
                              <w:rPr>
                                <w:b/>
                                <w:bCs/>
                                <w:iCs w:val="0"/>
                                <w:sz w:val="24"/>
                                <w:szCs w:val="24"/>
                              </w:rPr>
                              <w:t>Please describe</w:t>
                            </w:r>
                            <w:r w:rsidRPr="0024001B">
                              <w:rPr>
                                <w:sz w:val="24"/>
                                <w:szCs w:val="24"/>
                              </w:rPr>
                              <w:t xml:space="preserve"> </w:t>
                            </w:r>
                            <w:r w:rsidRPr="0024001B">
                              <w:rPr>
                                <w:b/>
                                <w:bCs/>
                                <w:sz w:val="24"/>
                                <w:szCs w:val="24"/>
                              </w:rPr>
                              <w:t>in</w:t>
                            </w:r>
                            <w:r w:rsidRPr="0024001B">
                              <w:rPr>
                                <w:sz w:val="24"/>
                                <w:szCs w:val="24"/>
                              </w:rPr>
                              <w:t xml:space="preserve"> </w:t>
                            </w:r>
                            <w:r w:rsidRPr="0024001B">
                              <w:rPr>
                                <w:b/>
                                <w:bCs/>
                                <w:iCs w:val="0"/>
                                <w:sz w:val="24"/>
                                <w:szCs w:val="24"/>
                              </w:rPr>
                              <w:t>approx</w:t>
                            </w:r>
                            <w:r w:rsidR="006C522A">
                              <w:rPr>
                                <w:b/>
                                <w:bCs/>
                                <w:iCs w:val="0"/>
                                <w:sz w:val="24"/>
                                <w:szCs w:val="24"/>
                              </w:rPr>
                              <w:t>imately</w:t>
                            </w:r>
                            <w:r w:rsidRPr="0024001B">
                              <w:rPr>
                                <w:b/>
                                <w:bCs/>
                                <w:iCs w:val="0"/>
                                <w:sz w:val="24"/>
                                <w:szCs w:val="24"/>
                              </w:rPr>
                              <w:t xml:space="preserve"> 200 to 250 words how you measured success and how these metrics have changed since the initial investment </w:t>
                            </w:r>
                            <w:r w:rsidRPr="0024001B">
                              <w:rPr>
                                <w:iCs w:val="0"/>
                                <w:sz w:val="24"/>
                                <w:szCs w:val="24"/>
                              </w:rPr>
                              <w:t>(e.g., Revenue, EBITDA, CAGR).</w:t>
                            </w:r>
                          </w:p>
                          <w:p w:rsidR="009E2F0D" w:rsidP="009E2F0D" w:rsidRDefault="009E2F0D" w14:paraId="28AD82D4" w14:textId="77777777">
                            <w:pPr>
                              <w:spacing w:line="252" w:lineRule="auto"/>
                            </w:pPr>
                          </w:p>
                          <w:p w:rsidR="009E2F0D" w:rsidP="009E2F0D" w:rsidRDefault="009E2F0D" w14:paraId="2380D2CA" w14:textId="77777777">
                            <w:pPr>
                              <w:spacing w:line="252" w:lineRule="auto"/>
                            </w:pPr>
                          </w:p>
                          <w:p w:rsidR="009E2F0D" w:rsidP="009E2F0D" w:rsidRDefault="009E2F0D" w14:paraId="202345B5" w14:textId="77777777">
                            <w:pPr>
                              <w:spacing w:line="252" w:lineRule="auto"/>
                            </w:pPr>
                          </w:p>
                          <w:p w:rsidR="009E2F0D" w:rsidP="009E2F0D" w:rsidRDefault="009E2F0D" w14:paraId="0435FEAF" w14:textId="77777777">
                            <w:pPr>
                              <w:spacing w:line="252" w:lineRule="auto"/>
                            </w:pPr>
                          </w:p>
                        </w:txbxContent>
                      </wps:txbx>
                      <wps:bodyPr anchor="t"/>
                    </wps:wsp>
                  </a:graphicData>
                </a:graphic>
              </wp:inline>
            </w:drawing>
          </mc:Choice>
          <mc:Fallback>
            <w:pict>
              <v:rect id="Rectangle 10" style="width:501.1pt;height:195.9pt;visibility:visible;mso-wrap-style:square;mso-left-percent:-10001;mso-top-percent:-10001;mso-position-horizontal:absolute;mso-position-horizontal-relative:char;mso-position-vertical:absolute;mso-position-vertical-relative:line;mso-left-percent:-10001;mso-top-percent:-10001;v-text-anchor:top" o:spid="_x0000_s1029" fillcolor="#c6c7c9 [1945]" strokecolor="#dde0e0 [3213]" strokeweight=".5pt" w14:anchorId="2E085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">
                <v:textbox>
                  <w:txbxContent>
                    <w:p w:rsidRPr="0024001B" w:rsidR="009E2F0D" w:rsidP="009E2F0D" w:rsidRDefault="009E2F0D" w14:paraId="57833012" w14:textId="77777777">
                      <w:pPr>
                        <w:pStyle w:val="BodyText"/>
                        <w:kinsoku w:val="0"/>
                        <w:overflowPunct w:val="0"/>
                        <w:spacing w:before="69"/>
                        <w:ind w:left="144"/>
                        <w:rPr>
                          <w:iCs w:val="0"/>
                          <w:sz w:val="24"/>
                          <w:szCs w:val="24"/>
                        </w:rPr>
                      </w:pPr>
                      <w:r w:rsidRPr="0024001B">
                        <w:rPr>
                          <w:iCs w:val="0"/>
                          <w:sz w:val="24"/>
                          <w:szCs w:val="24"/>
                        </w:rPr>
                        <w:t xml:space="preserve">Please describe these initiatives and clearly define what they strived to achieve and what has been accomplished to date. </w:t>
                      </w:r>
                    </w:p>
                    <w:p w:rsidRPr="0024001B" w:rsidR="009E2F0D" w:rsidP="009E2F0D" w:rsidRDefault="009E2F0D" w14:paraId="5ED81481" w14:textId="77777777">
                      <w:pPr>
                        <w:pStyle w:val="BodyText"/>
                        <w:kinsoku w:val="0"/>
                        <w:overflowPunct w:val="0"/>
                        <w:spacing w:before="69"/>
                        <w:ind w:left="144"/>
                        <w:rPr>
                          <w:iCs w:val="0"/>
                          <w:sz w:val="24"/>
                          <w:szCs w:val="24"/>
                        </w:rPr>
                      </w:pPr>
                    </w:p>
                    <w:p w:rsidRPr="0024001B" w:rsidR="009E2F0D" w:rsidP="009E2F0D" w:rsidRDefault="009E2F0D" w14:paraId="22977D45" w14:textId="77777777">
                      <w:pPr>
                        <w:pStyle w:val="BodyText"/>
                        <w:kinsoku w:val="0"/>
                        <w:overflowPunct w:val="0"/>
                        <w:spacing w:before="71"/>
                        <w:ind w:left="144"/>
                        <w:rPr>
                          <w:iCs w:val="0"/>
                          <w:sz w:val="24"/>
                          <w:szCs w:val="24"/>
                        </w:rPr>
                      </w:pPr>
                      <w:r w:rsidRPr="0024001B">
                        <w:rPr>
                          <w:b/>
                          <w:bCs/>
                          <w:iCs w:val="0"/>
                          <w:sz w:val="24"/>
                          <w:szCs w:val="24"/>
                        </w:rPr>
                        <w:t>Please describe</w:t>
                      </w:r>
                      <w:r w:rsidRPr="0024001B">
                        <w:rPr>
                          <w:sz w:val="24"/>
                          <w:szCs w:val="24"/>
                        </w:rPr>
                        <w:t xml:space="preserve"> </w:t>
                      </w:r>
                      <w:r w:rsidRPr="0024001B">
                        <w:rPr>
                          <w:b/>
                          <w:bCs/>
                          <w:sz w:val="24"/>
                          <w:szCs w:val="24"/>
                        </w:rPr>
                        <w:t>in</w:t>
                      </w:r>
                      <w:r w:rsidRPr="0024001B">
                        <w:rPr>
                          <w:sz w:val="24"/>
                          <w:szCs w:val="24"/>
                        </w:rPr>
                        <w:t xml:space="preserve"> </w:t>
                      </w:r>
                      <w:r w:rsidRPr="0024001B">
                        <w:rPr>
                          <w:b/>
                          <w:bCs/>
                          <w:iCs w:val="0"/>
                          <w:sz w:val="24"/>
                          <w:szCs w:val="24"/>
                        </w:rPr>
                        <w:t>approx</w:t>
                      </w:r>
                      <w:r w:rsidR="006C522A">
                        <w:rPr>
                          <w:b/>
                          <w:bCs/>
                          <w:iCs w:val="0"/>
                          <w:sz w:val="24"/>
                          <w:szCs w:val="24"/>
                        </w:rPr>
                        <w:t>imately</w:t>
                      </w:r>
                      <w:r w:rsidRPr="0024001B">
                        <w:rPr>
                          <w:b/>
                          <w:bCs/>
                          <w:iCs w:val="0"/>
                          <w:sz w:val="24"/>
                          <w:szCs w:val="24"/>
                        </w:rPr>
                        <w:t xml:space="preserve"> 200 to 250 words how you measured success and how these metrics have changed since the initial investment </w:t>
                      </w:r>
                      <w:r w:rsidRPr="0024001B">
                        <w:rPr>
                          <w:iCs w:val="0"/>
                          <w:sz w:val="24"/>
                          <w:szCs w:val="24"/>
                        </w:rPr>
                        <w:t>(e.g., Revenue, EBITDA, CAGR).</w:t>
                      </w:r>
                    </w:p>
                    <w:p w:rsidR="009E2F0D" w:rsidP="009E2F0D" w:rsidRDefault="009E2F0D" w14:paraId="28AD82D4" w14:textId="77777777">
                      <w:pPr>
                        <w:spacing w:line="252" w:lineRule="auto"/>
                      </w:pPr>
                    </w:p>
                    <w:p w:rsidR="009E2F0D" w:rsidP="009E2F0D" w:rsidRDefault="009E2F0D" w14:paraId="2380D2CA" w14:textId="77777777">
                      <w:pPr>
                        <w:spacing w:line="252" w:lineRule="auto"/>
                      </w:pPr>
                    </w:p>
                    <w:p w:rsidR="009E2F0D" w:rsidP="009E2F0D" w:rsidRDefault="009E2F0D" w14:paraId="202345B5" w14:textId="77777777">
                      <w:pPr>
                        <w:spacing w:line="252" w:lineRule="auto"/>
                      </w:pPr>
                    </w:p>
                    <w:p w:rsidR="009E2F0D" w:rsidP="009E2F0D" w:rsidRDefault="009E2F0D" w14:paraId="0435FEAF" w14:textId="77777777">
                      <w:pPr>
                        <w:spacing w:line="252" w:lineRule="auto"/>
                      </w:pPr>
                    </w:p>
                  </w:txbxContent>
                </v:textbox>
                <w10:anchorlock/>
              </v:rect>
            </w:pict>
          </mc:Fallback>
        </mc:AlternateContent>
      </w:r>
    </w:p>
    <w:p w:rsidRPr="009E72B9" w:rsidR="00052100" w:rsidP="00052100" w:rsidRDefault="00052100" w14:paraId="28850340" w14:textId="77777777">
      <w:pPr>
        <w:rPr>
          <w:rFonts w:ascii="Calibri Light" w:hAnsi="Calibri Light" w:cs="Calibri Light"/>
        </w:rPr>
      </w:pPr>
    </w:p>
    <w:p w:rsidRPr="009E72B9" w:rsidR="446E8DAB" w:rsidP="67C7DC94" w:rsidRDefault="446E8DAB" w14:paraId="11DA86E5" w14:textId="77777777">
      <w:pPr>
        <w:pStyle w:val="Heading2"/>
        <w:spacing w:before="56"/>
        <w:ind w:left="0"/>
        <w:rPr>
          <w:rFonts w:ascii="Calibri Light" w:hAnsi="Calibri Light" w:cs="Calibri Light"/>
          <w:sz w:val="24"/>
          <w:szCs w:val="24"/>
        </w:rPr>
      </w:pPr>
      <w:r w:rsidRPr="009E72B9">
        <w:rPr>
          <w:rFonts w:ascii="Calibri Light" w:hAnsi="Calibri Light" w:cs="Calibri Light"/>
          <w:sz w:val="24"/>
          <w:szCs w:val="24"/>
        </w:rPr>
        <w:t>Challenges Faced During Holding Period and GP Countermeasures (required):</w:t>
      </w:r>
    </w:p>
    <w:p w:rsidRPr="009E72B9" w:rsidR="00B20279" w:rsidP="00B20279" w:rsidRDefault="00B20279" w14:paraId="0775AE1A" w14:textId="77777777">
      <w:pPr>
        <w:rPr>
          <w:rFonts w:ascii="Calibri Light" w:hAnsi="Calibri Light" w:cs="Calibri Light"/>
        </w:rPr>
      </w:pPr>
    </w:p>
    <w:p w:rsidRPr="009E72B9" w:rsidR="00B20279" w:rsidP="00B20279" w:rsidRDefault="00B20279" w14:paraId="48A4C3AE" w14:textId="77777777">
      <w:pPr>
        <w:rPr>
          <w:rFonts w:ascii="Calibri Light" w:hAnsi="Calibri Light" w:cs="Calibri Light"/>
        </w:rPr>
      </w:pPr>
      <w:r w:rsidRPr="009E72B9">
        <w:rPr>
          <w:rFonts w:ascii="Calibri Light" w:hAnsi="Calibri Light" w:cs="Calibri Light"/>
          <w:noProof/>
        </w:rPr>
        <mc:AlternateContent>
          <mc:Choice Requires="wps">
            <w:drawing>
              <wp:inline distT="0" distB="0" distL="0" distR="0" wp14:anchorId="266DC270" wp14:editId="323FC08E">
                <wp:extent cx="6363970" cy="2064123"/>
                <wp:effectExtent l="0" t="0" r="11430" b="19050"/>
                <wp:docPr id="11" name="Rectangle 11"/>
                <wp:cNvGraphicFramePr/>
                <a:graphic xmlns:a="http://schemas.openxmlformats.org/drawingml/2006/main">
                  <a:graphicData uri="http://schemas.microsoft.com/office/word/2010/wordprocessingShape">
                    <wps:wsp>
                      <wps:cNvSpPr/>
                      <wps:spPr>
                        <a:xfrm>
                          <a:off x="0" y="0"/>
                          <a:ext cx="6363970" cy="2064123"/>
                        </a:xfrm>
                        <a:prstGeom prst="rect">
                          <a:avLst/>
                        </a:prstGeom>
                        <a:solidFill>
                          <a:schemeClr val="accent6">
                            <a:lumMod val="60000"/>
                            <a:lumOff val="40000"/>
                          </a:schemeClr>
                        </a:solidFill>
                        <a:ln w="6350">
                          <a:solidFill>
                            <a:schemeClr val="tx1"/>
                          </a:solidFill>
                        </a:ln>
                      </wps:spPr>
                      <wps:txbx>
                        <w:txbxContent>
                          <w:p w:rsidR="00B20279" w:rsidP="00B20279" w:rsidRDefault="00B20279" w14:paraId="6BC1519A" w14:textId="7B84B4B1">
                            <w:pPr>
                              <w:spacing w:line="252" w:lineRule="auto"/>
                            </w:pPr>
                            <w:r w:rsidRPr="00B20279">
                              <w:rPr>
                                <w:i/>
                                <w:iCs/>
                              </w:rPr>
                              <w:t>Please describe any challenges that may have occurred during the holding period and the main measures your firm took to counteract these</w:t>
                            </w:r>
                            <w:r w:rsidR="00043618">
                              <w:rPr>
                                <w:i/>
                                <w:iCs/>
                              </w:rPr>
                              <w:t xml:space="preserve"> challenges</w:t>
                            </w:r>
                            <w:r w:rsidRPr="00B20279">
                              <w:rPr>
                                <w:i/>
                                <w:iCs/>
                              </w:rPr>
                              <w:t>.</w:t>
                            </w:r>
                          </w:p>
                          <w:p w:rsidR="00B20279" w:rsidP="00B20279" w:rsidRDefault="00B20279" w14:paraId="72646054" w14:textId="77777777">
                            <w:pPr>
                              <w:spacing w:line="252" w:lineRule="auto"/>
                            </w:pPr>
                          </w:p>
                          <w:p w:rsidR="00B20279" w:rsidP="00B20279" w:rsidRDefault="00B20279" w14:paraId="0FD05933" w14:textId="77777777">
                            <w:pPr>
                              <w:spacing w:line="252" w:lineRule="auto"/>
                            </w:pPr>
                          </w:p>
                          <w:p w:rsidR="00B20279" w:rsidP="00B20279" w:rsidRDefault="00B20279" w14:paraId="46FAB58B" w14:textId="77777777">
                            <w:pPr>
                              <w:spacing w:line="252" w:lineRule="auto"/>
                            </w:pPr>
                          </w:p>
                        </w:txbxContent>
                      </wps:txbx>
                      <wps:bodyPr anchor="t"/>
                    </wps:wsp>
                  </a:graphicData>
                </a:graphic>
              </wp:inline>
            </w:drawing>
          </mc:Choice>
          <mc:Fallback>
            <w:pict>
              <v:rect id="Rectangle 11" style="width:501.1pt;height:162.55pt;visibility:visible;mso-wrap-style:square;mso-left-percent:-10001;mso-top-percent:-10001;mso-position-horizontal:absolute;mso-position-horizontal-relative:char;mso-position-vertical:absolute;mso-position-vertical-relative:line;mso-left-percent:-10001;mso-top-percent:-10001;v-text-anchor:top" o:spid="_x0000_s1030" fillcolor="#c6c7c9 [1945]" strokecolor="#dde0e0 [3213]" strokeweight=".5pt" w14:anchorId="266DC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">
                <v:textbox>
                  <w:txbxContent>
                    <w:p w:rsidR="00B20279" w:rsidP="00B20279" w:rsidRDefault="00B20279" w14:paraId="6BC1519A" w14:textId="7B84B4B1">
                      <w:pPr>
                        <w:spacing w:line="252" w:lineRule="auto"/>
                      </w:pPr>
                      <w:r w:rsidRPr="00B20279">
                        <w:rPr>
                          <w:i/>
                          <w:iCs/>
                        </w:rPr>
                        <w:t>Please describe any challenges that may have occurred during the holding period and the main measures your firm took to counteract these</w:t>
                      </w:r>
                      <w:r w:rsidR="00043618">
                        <w:rPr>
                          <w:i/>
                          <w:iCs/>
                        </w:rPr>
                        <w:t xml:space="preserve"> challenges</w:t>
                      </w:r>
                      <w:r w:rsidRPr="00B20279">
                        <w:rPr>
                          <w:i/>
                          <w:iCs/>
                        </w:rPr>
                        <w:t>.</w:t>
                      </w:r>
                    </w:p>
                    <w:p w:rsidR="00B20279" w:rsidP="00B20279" w:rsidRDefault="00B20279" w14:paraId="72646054" w14:textId="77777777">
                      <w:pPr>
                        <w:spacing w:line="252" w:lineRule="auto"/>
                      </w:pPr>
                    </w:p>
                    <w:p w:rsidR="00B20279" w:rsidP="00B20279" w:rsidRDefault="00B20279" w14:paraId="0FD05933" w14:textId="77777777">
                      <w:pPr>
                        <w:spacing w:line="252" w:lineRule="auto"/>
                      </w:pPr>
                    </w:p>
                    <w:p w:rsidR="00B20279" w:rsidP="00B20279" w:rsidRDefault="00B20279" w14:paraId="46FAB58B" w14:textId="77777777">
                      <w:pPr>
                        <w:spacing w:line="252" w:lineRule="auto"/>
                      </w:pPr>
                    </w:p>
                  </w:txbxContent>
                </v:textbox>
                <w10:anchorlock/>
              </v:rect>
            </w:pict>
          </mc:Fallback>
        </mc:AlternateContent>
      </w:r>
    </w:p>
    <w:p w:rsidRPr="009E72B9" w:rsidR="00052100" w:rsidP="00052100" w:rsidRDefault="00052100" w14:paraId="73F3D8CD" w14:textId="77777777">
      <w:pPr>
        <w:rPr>
          <w:rFonts w:ascii="Calibri Light" w:hAnsi="Calibri Light" w:cs="Calibri Light"/>
        </w:rPr>
      </w:pPr>
    </w:p>
    <w:p w:rsidRPr="009E72B9" w:rsidR="00AB5CAF" w:rsidP="00AB5CAF" w:rsidRDefault="00AB5CAF" w14:paraId="30DAA7DF" w14:textId="77777777">
      <w:pPr>
        <w:pStyle w:val="BodyText"/>
        <w:rPr>
          <w:rFonts w:ascii="Calibri Light" w:hAnsi="Calibri Light" w:cs="Calibri Light"/>
          <w:i w:val="0"/>
          <w:iCs w:val="0"/>
          <w:sz w:val="24"/>
          <w:szCs w:val="24"/>
        </w:rPr>
      </w:pPr>
      <w:r w:rsidRPr="009E72B9">
        <w:rPr>
          <w:rFonts w:ascii="Calibri Light" w:hAnsi="Calibri Light" w:cs="Calibri Light"/>
          <w:i w:val="0"/>
          <w:iCs w:val="0"/>
          <w:sz w:val="24"/>
          <w:szCs w:val="24"/>
        </w:rPr>
        <w:t>Governance Initiatives (required):</w:t>
      </w:r>
    </w:p>
    <w:p w:rsidRPr="009E72B9" w:rsidR="00B20279" w:rsidP="00AB5CAF" w:rsidRDefault="00B20279" w14:paraId="4F66DFF7" w14:textId="77777777">
      <w:pPr>
        <w:pStyle w:val="BodyText"/>
        <w:rPr>
          <w:rFonts w:ascii="Calibri Light" w:hAnsi="Calibri Light" w:cs="Calibri Light"/>
          <w:i w:val="0"/>
          <w:iCs w:val="0"/>
          <w:sz w:val="24"/>
          <w:szCs w:val="24"/>
        </w:rPr>
      </w:pPr>
    </w:p>
    <w:p w:rsidRPr="009E72B9" w:rsidR="00B20279" w:rsidP="00AB5CAF" w:rsidRDefault="00B20279" w14:paraId="38AAEB49" w14:textId="77777777">
      <w:pPr>
        <w:pStyle w:val="BodyText"/>
        <w:rPr>
          <w:rFonts w:ascii="Calibri Light" w:hAnsi="Calibri Light" w:cs="Calibri Light"/>
          <w:i w:val="0"/>
          <w:iCs w:val="0"/>
          <w:sz w:val="20"/>
          <w:szCs w:val="20"/>
        </w:rPr>
      </w:pPr>
      <w:r w:rsidRPr="009E72B9">
        <w:rPr>
          <w:rFonts w:ascii="Calibri Light" w:hAnsi="Calibri Light" w:cs="Calibri Light"/>
          <w:i w:val="0"/>
          <w:iCs w:val="0"/>
          <w:noProof/>
        </w:rPr>
        <mc:AlternateContent>
          <mc:Choice Requires="wps">
            <w:drawing>
              <wp:inline distT="0" distB="0" distL="0" distR="0" wp14:anchorId="485BF223" wp14:editId="26B1464A">
                <wp:extent cx="6363970" cy="3173506"/>
                <wp:effectExtent l="0" t="0" r="11430" b="14605"/>
                <wp:docPr id="12" name="Rectangle 12"/>
                <wp:cNvGraphicFramePr/>
                <a:graphic xmlns:a="http://schemas.openxmlformats.org/drawingml/2006/main">
                  <a:graphicData uri="http://schemas.microsoft.com/office/word/2010/wordprocessingShape">
                    <wps:wsp>
                      <wps:cNvSpPr/>
                      <wps:spPr>
                        <a:xfrm>
                          <a:off x="0" y="0"/>
                          <a:ext cx="6363970" cy="3173506"/>
                        </a:xfrm>
                        <a:prstGeom prst="rect">
                          <a:avLst/>
                        </a:prstGeom>
                        <a:solidFill>
                          <a:schemeClr val="accent6">
                            <a:lumMod val="60000"/>
                            <a:lumOff val="40000"/>
                          </a:schemeClr>
                        </a:solidFill>
                        <a:ln w="6350">
                          <a:solidFill>
                            <a:schemeClr val="tx1"/>
                          </a:solidFill>
                        </a:ln>
                      </wps:spPr>
                      <wps:txbx>
                        <w:txbxContent>
                          <w:p w:rsidRPr="00B20279" w:rsidR="00B20279" w:rsidP="00B20279" w:rsidRDefault="00B20279" w14:paraId="567A4732" w14:textId="77777777">
                            <w:pPr>
                              <w:spacing w:line="252" w:lineRule="auto"/>
                              <w:rPr>
                                <w:i/>
                                <w:iCs/>
                              </w:rPr>
                            </w:pPr>
                            <w:r w:rsidRPr="00B20279">
                              <w:rPr>
                                <w:i/>
                                <w:iCs/>
                              </w:rPr>
                              <w:t xml:space="preserve">Please describe any governance initiatives and what you put in place to strengthen the portfolio company. </w:t>
                            </w:r>
                          </w:p>
                          <w:p w:rsidR="00B20279" w:rsidP="00B20279" w:rsidRDefault="00B20279" w14:paraId="2C0A1BBD" w14:textId="77777777">
                            <w:pPr>
                              <w:spacing w:line="252" w:lineRule="auto"/>
                              <w:rPr>
                                <w:i/>
                                <w:iCs/>
                              </w:rPr>
                            </w:pPr>
                          </w:p>
                          <w:p w:rsidRPr="00B20279" w:rsidR="00B20279" w:rsidP="00B20279" w:rsidRDefault="00B20279" w14:paraId="1AD6DB95" w14:textId="77777777">
                            <w:pPr>
                              <w:spacing w:line="252" w:lineRule="auto"/>
                              <w:rPr>
                                <w:i/>
                                <w:iCs/>
                              </w:rPr>
                            </w:pPr>
                            <w:r w:rsidRPr="00B20279">
                              <w:rPr>
                                <w:i/>
                                <w:iCs/>
                              </w:rPr>
                              <w:t xml:space="preserve">Clearly define what the initiatives strived to achieve and what has been accomplished to date. </w:t>
                            </w:r>
                          </w:p>
                          <w:p w:rsidRPr="00B20279" w:rsidR="00B20279" w:rsidP="00B20279" w:rsidRDefault="00B20279" w14:paraId="3FB2A644" w14:textId="77777777">
                            <w:pPr>
                              <w:spacing w:line="252" w:lineRule="auto"/>
                              <w:rPr>
                                <w:i/>
                                <w:iCs/>
                              </w:rPr>
                            </w:pPr>
                          </w:p>
                          <w:p w:rsidRPr="00C041A8" w:rsidR="00B20279" w:rsidP="00B20279" w:rsidRDefault="00B20279" w14:paraId="43A14EF4" w14:textId="77777777">
                            <w:pPr>
                              <w:spacing w:line="252" w:lineRule="auto"/>
                              <w:rPr>
                                <w:b/>
                                <w:bCs/>
                              </w:rPr>
                            </w:pPr>
                            <w:r w:rsidRPr="00C041A8">
                              <w:rPr>
                                <w:b/>
                                <w:bCs/>
                                <w:i/>
                                <w:iCs/>
                              </w:rPr>
                              <w:t>Please describe in approx</w:t>
                            </w:r>
                            <w:r w:rsidRPr="00C041A8" w:rsidR="000B014A">
                              <w:rPr>
                                <w:b/>
                                <w:bCs/>
                                <w:i/>
                                <w:iCs/>
                              </w:rPr>
                              <w:t xml:space="preserve">imately </w:t>
                            </w:r>
                            <w:r w:rsidRPr="00C041A8">
                              <w:rPr>
                                <w:b/>
                                <w:bCs/>
                                <w:i/>
                                <w:iCs/>
                              </w:rPr>
                              <w:t>200 to 250 words how you measured success and how these metrics have changed since the initial investment.</w:t>
                            </w:r>
                          </w:p>
                          <w:p w:rsidR="00B20279" w:rsidP="00B20279" w:rsidRDefault="00B20279" w14:paraId="1E5EAEB9" w14:textId="77777777">
                            <w:pPr>
                              <w:spacing w:line="252" w:lineRule="auto"/>
                            </w:pPr>
                          </w:p>
                          <w:p w:rsidR="00B20279" w:rsidP="00B20279" w:rsidRDefault="00B20279" w14:paraId="3161BF02" w14:textId="77777777">
                            <w:pPr>
                              <w:spacing w:line="252" w:lineRule="auto"/>
                            </w:pPr>
                          </w:p>
                        </w:txbxContent>
                      </wps:txbx>
                      <wps:bodyPr anchor="t"/>
                    </wps:wsp>
                  </a:graphicData>
                </a:graphic>
              </wp:inline>
            </w:drawing>
          </mc:Choice>
          <mc:Fallback>
            <w:pict>
              <v:rect id="Rectangle 12" style="width:501.1pt;height:249.9pt;visibility:visible;mso-wrap-style:square;mso-left-percent:-10001;mso-top-percent:-10001;mso-position-horizontal:absolute;mso-position-horizontal-relative:char;mso-position-vertical:absolute;mso-position-vertical-relative:line;mso-left-percent:-10001;mso-top-percent:-10001;v-text-anchor:top" o:spid="_x0000_s1031" fillcolor="#c6c7c9 [1945]" strokecolor="#dde0e0 [3213]" strokeweight=".5pt" w14:anchorId="485BF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">
                <v:textbox>
                  <w:txbxContent>
                    <w:p w:rsidRPr="00B20279" w:rsidR="00B20279" w:rsidP="00B20279" w:rsidRDefault="00B20279" w14:paraId="567A4732" w14:textId="77777777">
                      <w:pPr>
                        <w:spacing w:line="252" w:lineRule="auto"/>
                        <w:rPr>
                          <w:i/>
                          <w:iCs/>
                        </w:rPr>
                      </w:pPr>
                      <w:r w:rsidRPr="00B20279">
                        <w:rPr>
                          <w:i/>
                          <w:iCs/>
                        </w:rPr>
                        <w:t xml:space="preserve">Please describe any governance initiatives and what you put in place to strengthen the portfolio company. </w:t>
                      </w:r>
                    </w:p>
                    <w:p w:rsidR="00B20279" w:rsidP="00B20279" w:rsidRDefault="00B20279" w14:paraId="2C0A1BBD" w14:textId="77777777">
                      <w:pPr>
                        <w:spacing w:line="252" w:lineRule="auto"/>
                        <w:rPr>
                          <w:i/>
                          <w:iCs/>
                        </w:rPr>
                      </w:pPr>
                    </w:p>
                    <w:p w:rsidRPr="00B20279" w:rsidR="00B20279" w:rsidP="00B20279" w:rsidRDefault="00B20279" w14:paraId="1AD6DB95" w14:textId="77777777">
                      <w:pPr>
                        <w:spacing w:line="252" w:lineRule="auto"/>
                        <w:rPr>
                          <w:i/>
                          <w:iCs/>
                        </w:rPr>
                      </w:pPr>
                      <w:r w:rsidRPr="00B20279">
                        <w:rPr>
                          <w:i/>
                          <w:iCs/>
                        </w:rPr>
                        <w:t xml:space="preserve">Clearly define what the initiatives strived to achieve and what has been accomplished to date. </w:t>
                      </w:r>
                    </w:p>
                    <w:p w:rsidRPr="00B20279" w:rsidR="00B20279" w:rsidP="00B20279" w:rsidRDefault="00B20279" w14:paraId="3FB2A644" w14:textId="77777777">
                      <w:pPr>
                        <w:spacing w:line="252" w:lineRule="auto"/>
                        <w:rPr>
                          <w:i/>
                          <w:iCs/>
                        </w:rPr>
                      </w:pPr>
                    </w:p>
                    <w:p w:rsidRPr="00C041A8" w:rsidR="00B20279" w:rsidP="00B20279" w:rsidRDefault="00B20279" w14:paraId="43A14EF4" w14:textId="77777777">
                      <w:pPr>
                        <w:spacing w:line="252" w:lineRule="auto"/>
                        <w:rPr>
                          <w:b/>
                          <w:bCs/>
                        </w:rPr>
                      </w:pPr>
                      <w:r w:rsidRPr="00C041A8">
                        <w:rPr>
                          <w:b/>
                          <w:bCs/>
                          <w:i/>
                          <w:iCs/>
                        </w:rPr>
                        <w:t>Please describe in approx</w:t>
                      </w:r>
                      <w:r w:rsidRPr="00C041A8" w:rsidR="000B014A">
                        <w:rPr>
                          <w:b/>
                          <w:bCs/>
                          <w:i/>
                          <w:iCs/>
                        </w:rPr>
                        <w:t xml:space="preserve">imately </w:t>
                      </w:r>
                      <w:r w:rsidRPr="00C041A8">
                        <w:rPr>
                          <w:b/>
                          <w:bCs/>
                          <w:i/>
                          <w:iCs/>
                        </w:rPr>
                        <w:t>200 to 250 words how you measured success and how these metrics have changed since the initial investment.</w:t>
                      </w:r>
                    </w:p>
                    <w:p w:rsidR="00B20279" w:rsidP="00B20279" w:rsidRDefault="00B20279" w14:paraId="1E5EAEB9" w14:textId="77777777">
                      <w:pPr>
                        <w:spacing w:line="252" w:lineRule="auto"/>
                      </w:pPr>
                    </w:p>
                    <w:p w:rsidR="00B20279" w:rsidP="00B20279" w:rsidRDefault="00B20279" w14:paraId="3161BF02" w14:textId="77777777">
                      <w:pPr>
                        <w:spacing w:line="252" w:lineRule="auto"/>
                      </w:pPr>
                    </w:p>
                  </w:txbxContent>
                </v:textbox>
                <w10:anchorlock/>
              </v:rect>
            </w:pict>
          </mc:Fallback>
        </mc:AlternateContent>
      </w:r>
    </w:p>
    <w:p w:rsidRPr="009E72B9" w:rsidR="007E2870" w:rsidP="0088576C" w:rsidRDefault="007E2870" w14:paraId="482EF2B3" w14:textId="77777777">
      <w:pPr>
        <w:rPr>
          <w:rFonts w:ascii="Calibri Light" w:hAnsi="Calibri Light" w:cs="Calibri Light"/>
          <w:u w:val="single"/>
        </w:rPr>
      </w:pPr>
    </w:p>
    <w:p w:rsidRPr="008B7364" w:rsidR="7930B693" w:rsidP="00F42836" w:rsidRDefault="008B7364" w14:paraId="0B6AF209" w14:textId="0C47A824">
      <w:pPr>
        <w:jc w:val="center"/>
        <w:rPr>
          <w:rFonts w:ascii="Literata 12pt Light" w:hAnsi="Literata 12pt Light" w:cs="Calibri Light"/>
          <w:u w:val="single"/>
        </w:rPr>
      </w:pPr>
      <w:r>
        <w:rPr>
          <w:rFonts w:ascii="Literata 12pt Light" w:hAnsi="Literata 12pt Light" w:cs="Calibri Light"/>
          <w:u w:val="single"/>
        </w:rPr>
        <w:t>Information</w:t>
      </w:r>
      <w:r w:rsidR="00340C55">
        <w:rPr>
          <w:rFonts w:ascii="Literata 12pt Light" w:hAnsi="Literata 12pt Light" w:cs="Calibri Light"/>
          <w:u w:val="single"/>
        </w:rPr>
        <w:t xml:space="preserve"> Required for Specific </w:t>
      </w:r>
      <w:r w:rsidR="00F42836">
        <w:rPr>
          <w:rFonts w:ascii="Literata 12pt Light" w:hAnsi="Literata 12pt Light" w:cs="Calibri Light"/>
          <w:u w:val="single"/>
        </w:rPr>
        <w:t>Award Categories</w:t>
      </w:r>
      <w:r w:rsidR="00340C55">
        <w:rPr>
          <w:rFonts w:ascii="Literata 12pt Light" w:hAnsi="Literata 12pt Light" w:cs="Calibri Light"/>
          <w:u w:val="single"/>
        </w:rPr>
        <w:t xml:space="preserve"> </w:t>
      </w:r>
      <w:r w:rsidR="00322CDD">
        <w:rPr>
          <w:rFonts w:ascii="Literata 12pt Light" w:hAnsi="Literata 12pt Light" w:cs="Calibri Light"/>
          <w:u w:val="single"/>
        </w:rPr>
        <w:t>(</w:t>
      </w:r>
      <w:r w:rsidR="00340C55">
        <w:rPr>
          <w:rFonts w:ascii="Literata 12pt Light" w:hAnsi="Literata 12pt Light" w:cs="Calibri Light"/>
          <w:u w:val="single"/>
        </w:rPr>
        <w:t>see descriptions)</w:t>
      </w:r>
      <w:r>
        <w:rPr>
          <w:rFonts w:ascii="Literata 12pt Light" w:hAnsi="Literata 12pt Light" w:cs="Calibri Light"/>
          <w:u w:val="single"/>
        </w:rPr>
        <w:t>:</w:t>
      </w:r>
    </w:p>
    <w:p w:rsidRPr="009E72B9" w:rsidR="00B92F2C" w:rsidP="00B92F2C" w:rsidRDefault="00B92F2C" w14:paraId="20D4061C" w14:textId="77777777">
      <w:pPr>
        <w:rPr>
          <w:rFonts w:ascii="Calibri Light" w:hAnsi="Calibri Light" w:cs="Calibri Light"/>
        </w:rPr>
      </w:pPr>
    </w:p>
    <w:p w:rsidRPr="0088576C" w:rsidR="00575B5A" w:rsidP="67C7DC94" w:rsidRDefault="31ECCC98" w14:paraId="00FB148D" w14:textId="69CC18F4">
      <w:pPr>
        <w:pStyle w:val="BodyText"/>
        <w:kinsoku w:val="0"/>
        <w:overflowPunct w:val="0"/>
        <w:rPr>
          <w:rFonts w:ascii="Calibri Light" w:hAnsi="Calibri Light" w:cs="Calibri Light"/>
          <w:b/>
          <w:bCs/>
          <w:sz w:val="24"/>
          <w:szCs w:val="24"/>
        </w:rPr>
      </w:pPr>
      <w:r w:rsidRPr="0088576C">
        <w:rPr>
          <w:b/>
          <w:bCs/>
        </w:rPr>
        <w:t xml:space="preserve">Latin American Environmental </w:t>
      </w:r>
      <w:r w:rsidRPr="0088576C" w:rsidR="007C745D">
        <w:rPr>
          <w:b/>
          <w:bCs/>
        </w:rPr>
        <w:t>Responsibility Award</w:t>
      </w:r>
      <w:r w:rsidRPr="0088576C">
        <w:rPr>
          <w:b/>
          <w:bCs/>
        </w:rPr>
        <w:t xml:space="preserve"> – Environmental Initiatives</w:t>
      </w:r>
    </w:p>
    <w:p w:rsidRPr="009E72B9" w:rsidR="00EC75B0" w:rsidP="67C7DC94" w:rsidRDefault="33BAF72A" w14:paraId="3B50176D" w14:textId="77777777">
      <w:pPr>
        <w:pStyle w:val="BodyText"/>
        <w:kinsoku w:val="0"/>
        <w:overflowPunct w:val="0"/>
        <w:rPr>
          <w:rFonts w:ascii="Calibri Light" w:hAnsi="Calibri Light" w:cs="Calibri Light"/>
          <w:i w:val="0"/>
          <w:iCs w:val="0"/>
        </w:rPr>
      </w:pPr>
      <w:r w:rsidRPr="009E72B9">
        <w:rPr>
          <w:rFonts w:ascii="Calibri Light" w:hAnsi="Calibri Light" w:cs="Calibri Light"/>
          <w:i w:val="0"/>
          <w:iCs w:val="0"/>
        </w:rPr>
        <w:t>(</w:t>
      </w:r>
      <w:r w:rsidRPr="009E72B9" w:rsidR="1FF34B92">
        <w:rPr>
          <w:rFonts w:ascii="Calibri Light" w:hAnsi="Calibri Light" w:cs="Calibri Light"/>
          <w:i w:val="0"/>
          <w:iCs w:val="0"/>
        </w:rPr>
        <w:t>Required</w:t>
      </w:r>
      <w:r w:rsidRPr="009E72B9" w:rsidR="12A1B53E">
        <w:rPr>
          <w:rFonts w:ascii="Calibri Light" w:hAnsi="Calibri Light" w:cs="Calibri Light"/>
          <w:i w:val="0"/>
          <w:iCs w:val="0"/>
        </w:rPr>
        <w:t xml:space="preserve"> for Environmental Award submissions</w:t>
      </w:r>
      <w:r w:rsidRPr="009E72B9" w:rsidR="1DFC848C">
        <w:rPr>
          <w:rFonts w:ascii="Calibri Light" w:hAnsi="Calibri Light" w:cs="Calibri Light"/>
          <w:i w:val="0"/>
          <w:iCs w:val="0"/>
        </w:rPr>
        <w:t>,</w:t>
      </w:r>
      <w:r w:rsidRPr="009E72B9" w:rsidR="12A1B53E">
        <w:rPr>
          <w:rFonts w:ascii="Calibri Light" w:hAnsi="Calibri Light" w:cs="Calibri Light"/>
          <w:i w:val="0"/>
          <w:iCs w:val="0"/>
        </w:rPr>
        <w:t xml:space="preserve"> </w:t>
      </w:r>
      <w:r w:rsidRPr="009E72B9" w:rsidR="63D5E118">
        <w:rPr>
          <w:rFonts w:ascii="Calibri Light" w:hAnsi="Calibri Light" w:cs="Calibri Light"/>
          <w:i w:val="0"/>
          <w:iCs w:val="0"/>
        </w:rPr>
        <w:t>o</w:t>
      </w:r>
      <w:r w:rsidRPr="009E72B9" w:rsidR="12A1B53E">
        <w:rPr>
          <w:rFonts w:ascii="Calibri Light" w:hAnsi="Calibri Light" w:cs="Calibri Light"/>
          <w:i w:val="0"/>
          <w:iCs w:val="0"/>
        </w:rPr>
        <w:t>ptional for all other submissions)</w:t>
      </w:r>
      <w:r w:rsidRPr="009E72B9" w:rsidR="0B2A2BF0">
        <w:rPr>
          <w:rFonts w:ascii="Calibri Light" w:hAnsi="Calibri Light" w:cs="Calibri Light"/>
          <w:i w:val="0"/>
          <w:iCs w:val="0"/>
        </w:rPr>
        <w:t>:</w:t>
      </w:r>
    </w:p>
    <w:p w:rsidRPr="009E72B9" w:rsidR="009447D8" w:rsidP="67C7DC94" w:rsidRDefault="009447D8" w14:paraId="0A9F7EE7" w14:textId="77777777">
      <w:pPr>
        <w:pStyle w:val="BodyText"/>
        <w:kinsoku w:val="0"/>
        <w:overflowPunct w:val="0"/>
        <w:rPr>
          <w:rFonts w:ascii="Calibri Light" w:hAnsi="Calibri Light" w:cs="Calibri Light"/>
          <w:i w:val="0"/>
          <w:iCs w:val="0"/>
        </w:rPr>
      </w:pPr>
    </w:p>
    <w:p w:rsidRPr="009E72B9" w:rsidR="009447D8" w:rsidP="67C7DC94" w:rsidRDefault="009447D8" w14:paraId="23D41BBE" w14:textId="77777777">
      <w:pPr>
        <w:pStyle w:val="BodyText"/>
        <w:kinsoku w:val="0"/>
        <w:overflowPunct w:val="0"/>
        <w:rPr>
          <w:rFonts w:ascii="Calibri Light" w:hAnsi="Calibri Light" w:cs="Calibri Light"/>
          <w:i w:val="0"/>
          <w:iCs w:val="0"/>
        </w:rPr>
      </w:pPr>
      <w:r w:rsidRPr="009E72B9">
        <w:rPr>
          <w:rFonts w:ascii="Calibri Light" w:hAnsi="Calibri Light" w:cs="Calibri Light"/>
          <w:i w:val="0"/>
          <w:iCs w:val="0"/>
          <w:noProof/>
        </w:rPr>
        <mc:AlternateContent>
          <mc:Choice Requires="wps">
            <w:drawing>
              <wp:inline distT="0" distB="0" distL="0" distR="0" wp14:anchorId="20E47787" wp14:editId="793AC029">
                <wp:extent cx="6363970" cy="2716306"/>
                <wp:effectExtent l="0" t="0" r="11430" b="14605"/>
                <wp:docPr id="14" name="Rectangle 14"/>
                <wp:cNvGraphicFramePr/>
                <a:graphic xmlns:a="http://schemas.openxmlformats.org/drawingml/2006/main">
                  <a:graphicData uri="http://schemas.microsoft.com/office/word/2010/wordprocessingShape">
                    <wps:wsp>
                      <wps:cNvSpPr/>
                      <wps:spPr>
                        <a:xfrm>
                          <a:off x="0" y="0"/>
                          <a:ext cx="6363970" cy="2716306"/>
                        </a:xfrm>
                        <a:prstGeom prst="rect">
                          <a:avLst/>
                        </a:prstGeom>
                        <a:solidFill>
                          <a:schemeClr val="accent6">
                            <a:lumMod val="60000"/>
                            <a:lumOff val="40000"/>
                          </a:schemeClr>
                        </a:solidFill>
                        <a:ln w="6350">
                          <a:solidFill>
                            <a:schemeClr val="tx1"/>
                          </a:solidFill>
                        </a:ln>
                      </wps:spPr>
                      <wps:txbx>
                        <w:txbxContent>
                          <w:p w:rsidRPr="009447D8" w:rsidR="009447D8" w:rsidP="009447D8" w:rsidRDefault="009447D8" w14:paraId="3BCBDBB2" w14:textId="77777777">
                            <w:pPr>
                              <w:spacing w:line="252" w:lineRule="auto"/>
                              <w:rPr>
                                <w:i/>
                                <w:iCs/>
                              </w:rPr>
                            </w:pPr>
                            <w:r w:rsidRPr="009447D8">
                              <w:rPr>
                                <w:i/>
                                <w:iCs/>
                              </w:rPr>
                              <w:t xml:space="preserve">Please describe any environmental initiatives and what you put in place to strengthen the portfolio company. </w:t>
                            </w:r>
                          </w:p>
                          <w:p w:rsidRPr="009447D8" w:rsidR="009447D8" w:rsidP="009447D8" w:rsidRDefault="009447D8" w14:paraId="16B80C11" w14:textId="77777777">
                            <w:pPr>
                              <w:spacing w:line="252" w:lineRule="auto"/>
                              <w:rPr>
                                <w:i/>
                                <w:iCs/>
                              </w:rPr>
                            </w:pPr>
                          </w:p>
                          <w:p w:rsidRPr="009447D8" w:rsidR="009447D8" w:rsidP="009447D8" w:rsidRDefault="009447D8" w14:paraId="2DB397D5" w14:textId="77777777">
                            <w:pPr>
                              <w:spacing w:line="252" w:lineRule="auto"/>
                              <w:rPr>
                                <w:i/>
                                <w:iCs/>
                              </w:rPr>
                            </w:pPr>
                            <w:r w:rsidRPr="009447D8">
                              <w:rPr>
                                <w:i/>
                                <w:iCs/>
                              </w:rPr>
                              <w:t xml:space="preserve">Clearly define what the initiatives strived to achieve and what has been accomplished to date. </w:t>
                            </w:r>
                          </w:p>
                          <w:p w:rsidRPr="009447D8" w:rsidR="009447D8" w:rsidP="009447D8" w:rsidRDefault="009447D8" w14:paraId="5DD48DEF" w14:textId="77777777">
                            <w:pPr>
                              <w:spacing w:line="252" w:lineRule="auto"/>
                              <w:rPr>
                                <w:i/>
                                <w:iCs/>
                              </w:rPr>
                            </w:pPr>
                          </w:p>
                          <w:p w:rsidRPr="009447D8" w:rsidR="009447D8" w:rsidP="009447D8" w:rsidRDefault="009447D8" w14:paraId="3E55F592" w14:textId="77777777">
                            <w:pPr>
                              <w:spacing w:line="252" w:lineRule="auto"/>
                              <w:rPr>
                                <w:b/>
                                <w:bCs/>
                              </w:rPr>
                            </w:pPr>
                            <w:r w:rsidRPr="009447D8">
                              <w:rPr>
                                <w:b/>
                                <w:bCs/>
                                <w:i/>
                                <w:iCs/>
                              </w:rPr>
                              <w:t>Please describe in approximately</w:t>
                            </w:r>
                            <w:r>
                              <w:rPr>
                                <w:b/>
                                <w:bCs/>
                                <w:i/>
                                <w:iCs/>
                              </w:rPr>
                              <w:t xml:space="preserve"> </w:t>
                            </w:r>
                            <w:r w:rsidRPr="009447D8">
                              <w:rPr>
                                <w:b/>
                                <w:bCs/>
                                <w:i/>
                                <w:iCs/>
                              </w:rPr>
                              <w:t>200 to 250 words how you measured success and how these metrics have changed since the initial investment.</w:t>
                            </w:r>
                          </w:p>
                        </w:txbxContent>
                      </wps:txbx>
                      <wps:bodyPr anchor="t"/>
                    </wps:wsp>
                  </a:graphicData>
                </a:graphic>
              </wp:inline>
            </w:drawing>
          </mc:Choice>
          <mc:Fallback>
            <w:pict>
              <v:rect id="Rectangle 14" style="width:501.1pt;height:213.9pt;visibility:visible;mso-wrap-style:square;mso-left-percent:-10001;mso-top-percent:-10001;mso-position-horizontal:absolute;mso-position-horizontal-relative:char;mso-position-vertical:absolute;mso-position-vertical-relative:line;mso-left-percent:-10001;mso-top-percent:-10001;v-text-anchor:top" o:spid="_x0000_s1032" fillcolor="#c6c7c9 [1945]" strokecolor="#dde0e0 [3213]" strokeweight=".5pt" w14:anchorId="20E4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">
                <v:textbox>
                  <w:txbxContent>
                    <w:p w:rsidRPr="009447D8" w:rsidR="009447D8" w:rsidP="009447D8" w:rsidRDefault="009447D8" w14:paraId="3BCBDBB2" w14:textId="77777777">
                      <w:pPr>
                        <w:spacing w:line="252" w:lineRule="auto"/>
                        <w:rPr>
                          <w:i/>
                          <w:iCs/>
                        </w:rPr>
                      </w:pPr>
                      <w:r w:rsidRPr="009447D8">
                        <w:rPr>
                          <w:i/>
                          <w:iCs/>
                        </w:rPr>
                        <w:t xml:space="preserve">Please describe any environmental initiatives and what you put in place to strengthen the portfolio company. </w:t>
                      </w:r>
                    </w:p>
                    <w:p w:rsidRPr="009447D8" w:rsidR="009447D8" w:rsidP="009447D8" w:rsidRDefault="009447D8" w14:paraId="16B80C11" w14:textId="77777777">
                      <w:pPr>
                        <w:spacing w:line="252" w:lineRule="auto"/>
                        <w:rPr>
                          <w:i/>
                          <w:iCs/>
                        </w:rPr>
                      </w:pPr>
                    </w:p>
                    <w:p w:rsidRPr="009447D8" w:rsidR="009447D8" w:rsidP="009447D8" w:rsidRDefault="009447D8" w14:paraId="2DB397D5" w14:textId="77777777">
                      <w:pPr>
                        <w:spacing w:line="252" w:lineRule="auto"/>
                        <w:rPr>
                          <w:i/>
                          <w:iCs/>
                        </w:rPr>
                      </w:pPr>
                      <w:r w:rsidRPr="009447D8">
                        <w:rPr>
                          <w:i/>
                          <w:iCs/>
                        </w:rPr>
                        <w:t xml:space="preserve">Clearly define what the initiatives strived to achieve and what has been accomplished to date. </w:t>
                      </w:r>
                    </w:p>
                    <w:p w:rsidRPr="009447D8" w:rsidR="009447D8" w:rsidP="009447D8" w:rsidRDefault="009447D8" w14:paraId="5DD48DEF" w14:textId="77777777">
                      <w:pPr>
                        <w:spacing w:line="252" w:lineRule="auto"/>
                        <w:rPr>
                          <w:i/>
                          <w:iCs/>
                        </w:rPr>
                      </w:pPr>
                    </w:p>
                    <w:p w:rsidRPr="009447D8" w:rsidR="009447D8" w:rsidP="009447D8" w:rsidRDefault="009447D8" w14:paraId="3E55F592" w14:textId="77777777">
                      <w:pPr>
                        <w:spacing w:line="252" w:lineRule="auto"/>
                        <w:rPr>
                          <w:b/>
                          <w:bCs/>
                        </w:rPr>
                      </w:pPr>
                      <w:r w:rsidRPr="009447D8">
                        <w:rPr>
                          <w:b/>
                          <w:bCs/>
                          <w:i/>
                          <w:iCs/>
                        </w:rPr>
                        <w:t>Please describe in approximately</w:t>
                      </w:r>
                      <w:r>
                        <w:rPr>
                          <w:b/>
                          <w:bCs/>
                          <w:i/>
                          <w:iCs/>
                        </w:rPr>
                        <w:t xml:space="preserve"> </w:t>
                      </w:r>
                      <w:r w:rsidRPr="009447D8">
                        <w:rPr>
                          <w:b/>
                          <w:bCs/>
                          <w:i/>
                          <w:iCs/>
                        </w:rPr>
                        <w:t>200 to 250 words how you measured success and how these metrics have changed since the initial investment.</w:t>
                      </w:r>
                    </w:p>
                  </w:txbxContent>
                </v:textbox>
                <w10:anchorlock/>
              </v:rect>
            </w:pict>
          </mc:Fallback>
        </mc:AlternateContent>
      </w:r>
    </w:p>
    <w:p w:rsidRPr="009E72B9" w:rsidR="0060125C" w:rsidP="0060125C" w:rsidRDefault="0060125C" w14:paraId="1B3907DD" w14:textId="77777777">
      <w:pPr>
        <w:pStyle w:val="BodyText"/>
        <w:kinsoku w:val="0"/>
        <w:overflowPunct w:val="0"/>
        <w:ind w:left="764"/>
        <w:rPr>
          <w:rFonts w:ascii="Calibri Light" w:hAnsi="Calibri Light" w:cs="Calibri Light"/>
          <w:i w:val="0"/>
          <w:iCs w:val="0"/>
          <w:spacing w:val="-49"/>
          <w:sz w:val="20"/>
          <w:szCs w:val="20"/>
        </w:rPr>
      </w:pPr>
    </w:p>
    <w:p w:rsidRPr="009E72B9" w:rsidR="007E2870" w:rsidP="007E2870" w:rsidRDefault="007E2870" w14:paraId="60685CA0" w14:textId="77777777">
      <w:pPr>
        <w:pStyle w:val="BodyText"/>
        <w:kinsoku w:val="0"/>
        <w:overflowPunct w:val="0"/>
        <w:rPr>
          <w:rFonts w:ascii="Calibri Light" w:hAnsi="Calibri Light" w:cs="Calibri Light"/>
          <w:i w:val="0"/>
          <w:iCs w:val="0"/>
          <w:spacing w:val="-49"/>
          <w:sz w:val="20"/>
          <w:szCs w:val="20"/>
        </w:rPr>
      </w:pPr>
    </w:p>
    <w:p w:rsidRPr="0088576C" w:rsidR="00C44220" w:rsidP="67C7DC94" w:rsidRDefault="3B6C42D5" w14:paraId="0602F0E8" w14:textId="79BF3D3B">
      <w:pPr>
        <w:pStyle w:val="Heading2"/>
        <w:kinsoku w:val="0"/>
        <w:overflowPunct w:val="0"/>
        <w:spacing w:before="56"/>
        <w:ind w:left="0"/>
        <w:rPr>
          <w:rFonts w:ascii="Calibri Light" w:hAnsi="Calibri Light" w:cs="Calibri Light"/>
          <w:b/>
          <w:bCs/>
          <w:i/>
          <w:iCs/>
          <w:sz w:val="24"/>
          <w:szCs w:val="24"/>
        </w:rPr>
      </w:pPr>
      <w:r w:rsidRPr="0088576C">
        <w:rPr>
          <w:b/>
          <w:bCs/>
          <w:i/>
          <w:iCs/>
        </w:rPr>
        <w:t xml:space="preserve">Latin American Social </w:t>
      </w:r>
      <w:r w:rsidRPr="0088576C" w:rsidR="007C745D">
        <w:rPr>
          <w:b/>
          <w:bCs/>
          <w:i/>
          <w:iCs/>
        </w:rPr>
        <w:t>Impact Award</w:t>
      </w:r>
      <w:r w:rsidRPr="0088576C">
        <w:rPr>
          <w:b/>
          <w:bCs/>
          <w:i/>
          <w:iCs/>
        </w:rPr>
        <w:t xml:space="preserve"> - Social Initiatives, Workforce and Communities </w:t>
      </w:r>
    </w:p>
    <w:p w:rsidRPr="009E72B9" w:rsidR="00784DE7" w:rsidP="67C7DC94" w:rsidRDefault="431B2C9E" w14:paraId="47096A5A" w14:textId="03DB100A">
      <w:pPr>
        <w:pStyle w:val="Heading2"/>
        <w:kinsoku w:val="0"/>
        <w:overflowPunct w:val="0"/>
        <w:spacing w:before="56"/>
        <w:ind w:left="0"/>
        <w:rPr>
          <w:rFonts w:ascii="Calibri Light" w:hAnsi="Calibri Light" w:cs="Calibri Light"/>
        </w:rPr>
      </w:pPr>
      <w:r w:rsidRPr="009E72B9">
        <w:rPr>
          <w:rFonts w:ascii="Calibri Light" w:hAnsi="Calibri Light" w:cs="Calibri Light"/>
        </w:rPr>
        <w:t>(</w:t>
      </w:r>
      <w:r w:rsidRPr="009E72B9" w:rsidR="7ADDFD61">
        <w:rPr>
          <w:rFonts w:ascii="Calibri Light" w:hAnsi="Calibri Light" w:cs="Calibri Light"/>
        </w:rPr>
        <w:t>Required</w:t>
      </w:r>
      <w:r w:rsidRPr="009E72B9">
        <w:rPr>
          <w:rFonts w:ascii="Calibri Light" w:hAnsi="Calibri Light" w:cs="Calibri Light"/>
        </w:rPr>
        <w:t xml:space="preserve"> for Social Impact Award submissions</w:t>
      </w:r>
      <w:r w:rsidRPr="009E72B9" w:rsidR="6252BD46">
        <w:rPr>
          <w:rFonts w:ascii="Calibri Light" w:hAnsi="Calibri Light" w:cs="Calibri Light"/>
        </w:rPr>
        <w:t>, o</w:t>
      </w:r>
      <w:r w:rsidRPr="009E72B9">
        <w:rPr>
          <w:rFonts w:ascii="Calibri Light" w:hAnsi="Calibri Light" w:cs="Calibri Light"/>
        </w:rPr>
        <w:t>ptional for all other submissions)</w:t>
      </w:r>
      <w:r w:rsidRPr="009E72B9" w:rsidR="0057681A">
        <w:rPr>
          <w:rFonts w:ascii="Calibri Light" w:hAnsi="Calibri Light" w:cs="Calibri Light"/>
        </w:rPr>
        <w:t>:</w:t>
      </w:r>
    </w:p>
    <w:p w:rsidRPr="009E72B9" w:rsidR="00784DE7" w:rsidP="67C7DC94" w:rsidRDefault="00784DE7" w14:paraId="4F41CEB8" w14:textId="77777777">
      <w:pPr>
        <w:pStyle w:val="Heading2"/>
        <w:kinsoku w:val="0"/>
        <w:overflowPunct w:val="0"/>
        <w:spacing w:before="56"/>
        <w:ind w:left="0"/>
        <w:rPr>
          <w:rFonts w:ascii="Calibri Light" w:hAnsi="Calibri Light" w:cs="Calibri Light"/>
        </w:rPr>
      </w:pPr>
    </w:p>
    <w:p w:rsidRPr="009E72B9" w:rsidR="00EC75B0" w:rsidP="67C7DC94" w:rsidRDefault="009447D8" w14:paraId="2AA44262" w14:textId="77777777">
      <w:pPr>
        <w:pStyle w:val="Heading2"/>
        <w:kinsoku w:val="0"/>
        <w:overflowPunct w:val="0"/>
        <w:spacing w:before="56"/>
        <w:ind w:left="0"/>
        <w:rPr>
          <w:rFonts w:ascii="Calibri Light" w:hAnsi="Calibri Light" w:cs="Calibri Light"/>
        </w:rPr>
      </w:pPr>
      <w:r w:rsidRPr="009E72B9">
        <w:rPr>
          <w:rFonts w:ascii="Calibri Light" w:hAnsi="Calibri Light" w:cs="Calibri Light"/>
          <w:noProof/>
        </w:rPr>
        <w:lastRenderedPageBreak/>
        <mc:AlternateContent>
          <mc:Choice Requires="wps">
            <w:drawing>
              <wp:inline distT="0" distB="0" distL="0" distR="0" wp14:anchorId="2493035E" wp14:editId="74916A81">
                <wp:extent cx="6363970" cy="3469341"/>
                <wp:effectExtent l="0" t="0" r="11430" b="10795"/>
                <wp:docPr id="15" name="Rectangle 15"/>
                <wp:cNvGraphicFramePr/>
                <a:graphic xmlns:a="http://schemas.openxmlformats.org/drawingml/2006/main">
                  <a:graphicData uri="http://schemas.microsoft.com/office/word/2010/wordprocessingShape">
                    <wps:wsp>
                      <wps:cNvSpPr/>
                      <wps:spPr>
                        <a:xfrm>
                          <a:off x="0" y="0"/>
                          <a:ext cx="6363970" cy="3469341"/>
                        </a:xfrm>
                        <a:prstGeom prst="rect">
                          <a:avLst/>
                        </a:prstGeom>
                        <a:solidFill>
                          <a:schemeClr val="accent6">
                            <a:lumMod val="60000"/>
                            <a:lumOff val="40000"/>
                          </a:schemeClr>
                        </a:solidFill>
                        <a:ln w="6350">
                          <a:solidFill>
                            <a:schemeClr val="tx1"/>
                          </a:solidFill>
                        </a:ln>
                      </wps:spPr>
                      <wps:txbx>
                        <w:txbxContent>
                          <w:p w:rsidR="009447D8" w:rsidP="009447D8" w:rsidRDefault="009447D8" w14:paraId="51EBAB38" w14:textId="77777777">
                            <w:pPr>
                              <w:spacing w:line="252" w:lineRule="auto"/>
                              <w:rPr>
                                <w:i/>
                                <w:iCs/>
                              </w:rPr>
                            </w:pPr>
                            <w:r w:rsidRPr="009447D8">
                              <w:rPr>
                                <w:i/>
                                <w:iCs/>
                              </w:rPr>
                              <w:t>Please describe any social impact initiatives and what you put in place to strengthen the portfolio company such as:</w:t>
                            </w:r>
                          </w:p>
                          <w:p w:rsidRPr="009447D8" w:rsidR="009447D8" w:rsidP="009447D8" w:rsidRDefault="009447D8" w14:paraId="59145E62" w14:textId="77777777">
                            <w:pPr>
                              <w:spacing w:line="252" w:lineRule="auto"/>
                              <w:rPr>
                                <w:i/>
                                <w:iCs/>
                              </w:rPr>
                            </w:pPr>
                          </w:p>
                          <w:p w:rsidRPr="009447D8" w:rsidR="009447D8" w:rsidP="009447D8" w:rsidRDefault="009447D8" w14:paraId="7D75BAAD" w14:textId="77777777">
                            <w:pPr>
                              <w:spacing w:line="252" w:lineRule="auto"/>
                              <w:rPr>
                                <w:i/>
                                <w:iCs/>
                              </w:rPr>
                            </w:pPr>
                            <w:r w:rsidRPr="009447D8">
                              <w:rPr>
                                <w:i/>
                                <w:iCs/>
                              </w:rPr>
                              <w:t>•</w:t>
                            </w:r>
                            <w:r w:rsidRPr="009447D8">
                              <w:rPr>
                                <w:i/>
                                <w:iCs/>
                              </w:rPr>
                              <w:tab/>
                              <w:t>Workforce: job creation, wage growth, benefits, training/human capital development, etc.</w:t>
                            </w:r>
                          </w:p>
                          <w:p w:rsidRPr="009447D8" w:rsidR="009447D8" w:rsidP="009447D8" w:rsidRDefault="009447D8" w14:paraId="28878053" w14:textId="6A855126">
                            <w:pPr>
                              <w:spacing w:line="252" w:lineRule="auto"/>
                              <w:rPr>
                                <w:i/>
                                <w:iCs/>
                              </w:rPr>
                            </w:pPr>
                            <w:r w:rsidRPr="009447D8">
                              <w:rPr>
                                <w:i/>
                                <w:iCs/>
                              </w:rPr>
                              <w:t>•</w:t>
                            </w:r>
                            <w:r w:rsidRPr="009447D8">
                              <w:rPr>
                                <w:i/>
                                <w:iCs/>
                              </w:rPr>
                              <w:tab/>
                              <w:t>Investment in community building-initiatives and local outreach</w:t>
                            </w:r>
                          </w:p>
                          <w:p w:rsidRPr="009447D8" w:rsidR="009447D8" w:rsidP="009447D8" w:rsidRDefault="009447D8" w14:paraId="7152C531" w14:textId="77777777">
                            <w:pPr>
                              <w:spacing w:line="252" w:lineRule="auto"/>
                              <w:rPr>
                                <w:i/>
                                <w:iCs/>
                              </w:rPr>
                            </w:pPr>
                          </w:p>
                          <w:p w:rsidRPr="009447D8" w:rsidR="009447D8" w:rsidP="009447D8" w:rsidRDefault="009447D8" w14:paraId="0F63EF3A" w14:textId="77777777">
                            <w:pPr>
                              <w:spacing w:line="252" w:lineRule="auto"/>
                              <w:rPr>
                                <w:i/>
                                <w:iCs/>
                              </w:rPr>
                            </w:pPr>
                            <w:r w:rsidRPr="009447D8">
                              <w:rPr>
                                <w:i/>
                                <w:iCs/>
                              </w:rPr>
                              <w:t>In addition, you may include information on the company’s direct impact on social challenges.</w:t>
                            </w:r>
                          </w:p>
                          <w:p w:rsidRPr="009447D8" w:rsidR="009447D8" w:rsidP="009447D8" w:rsidRDefault="009447D8" w14:paraId="07DD3274" w14:textId="77777777">
                            <w:pPr>
                              <w:spacing w:line="252" w:lineRule="auto"/>
                              <w:rPr>
                                <w:i/>
                                <w:iCs/>
                              </w:rPr>
                            </w:pPr>
                            <w:r w:rsidRPr="009447D8">
                              <w:rPr>
                                <w:i/>
                                <w:iCs/>
                              </w:rPr>
                              <w:t xml:space="preserve"> </w:t>
                            </w:r>
                          </w:p>
                          <w:p w:rsidRPr="009447D8" w:rsidR="009447D8" w:rsidP="009447D8" w:rsidRDefault="009447D8" w14:paraId="4BE55053" w14:textId="77777777">
                            <w:pPr>
                              <w:spacing w:line="252" w:lineRule="auto"/>
                              <w:rPr>
                                <w:b/>
                                <w:bCs/>
                              </w:rPr>
                            </w:pPr>
                            <w:r w:rsidRPr="009447D8">
                              <w:rPr>
                                <w:b/>
                                <w:bCs/>
                                <w:i/>
                                <w:iCs/>
                              </w:rPr>
                              <w:t>Please describe in approx</w:t>
                            </w:r>
                            <w:r w:rsidR="00C041A8">
                              <w:rPr>
                                <w:b/>
                                <w:bCs/>
                                <w:i/>
                                <w:iCs/>
                              </w:rPr>
                              <w:t>imately</w:t>
                            </w:r>
                            <w:r w:rsidRPr="009447D8">
                              <w:rPr>
                                <w:b/>
                                <w:bCs/>
                                <w:i/>
                                <w:iCs/>
                              </w:rPr>
                              <w:t xml:space="preserve"> 200 to 250 words how you measured success and how these metrics have changed since the initial investment.</w:t>
                            </w:r>
                          </w:p>
                        </w:txbxContent>
                      </wps:txbx>
                      <wps:bodyPr anchor="t"/>
                    </wps:wsp>
                  </a:graphicData>
                </a:graphic>
              </wp:inline>
            </w:drawing>
          </mc:Choice>
          <mc:Fallback>
            <w:pict>
              <v:rect id="Rectangle 15" style="width:501.1pt;height:273.2pt;visibility:visible;mso-wrap-style:square;mso-left-percent:-10001;mso-top-percent:-10001;mso-position-horizontal:absolute;mso-position-horizontal-relative:char;mso-position-vertical:absolute;mso-position-vertical-relative:line;mso-left-percent:-10001;mso-top-percent:-10001;v-text-anchor:top" o:spid="_x0000_s1033" fillcolor="#c6c7c9 [1945]" strokecolor="#dde0e0 [3213]" strokeweight=".5pt" w14:anchorId="24930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">
                <v:textbox>
                  <w:txbxContent>
                    <w:p w:rsidR="009447D8" w:rsidP="009447D8" w:rsidRDefault="009447D8" w14:paraId="51EBAB38" w14:textId="77777777">
                      <w:pPr>
                        <w:spacing w:line="252" w:lineRule="auto"/>
                        <w:rPr>
                          <w:i/>
                          <w:iCs/>
                        </w:rPr>
                      </w:pPr>
                      <w:r w:rsidRPr="009447D8">
                        <w:rPr>
                          <w:i/>
                          <w:iCs/>
                        </w:rPr>
                        <w:t>Please describe any social impact initiatives and what you put in place to strengthen the portfolio company such as:</w:t>
                      </w:r>
                    </w:p>
                    <w:p w:rsidRPr="009447D8" w:rsidR="009447D8" w:rsidP="009447D8" w:rsidRDefault="009447D8" w14:paraId="59145E62" w14:textId="77777777">
                      <w:pPr>
                        <w:spacing w:line="252" w:lineRule="auto"/>
                        <w:rPr>
                          <w:i/>
                          <w:iCs/>
                        </w:rPr>
                      </w:pPr>
                    </w:p>
                    <w:p w:rsidRPr="009447D8" w:rsidR="009447D8" w:rsidP="009447D8" w:rsidRDefault="009447D8" w14:paraId="7D75BAAD" w14:textId="77777777">
                      <w:pPr>
                        <w:spacing w:line="252" w:lineRule="auto"/>
                        <w:rPr>
                          <w:i/>
                          <w:iCs/>
                        </w:rPr>
                      </w:pPr>
                      <w:r w:rsidRPr="009447D8">
                        <w:rPr>
                          <w:i/>
                          <w:iCs/>
                        </w:rPr>
                        <w:t>•</w:t>
                      </w:r>
                      <w:r w:rsidRPr="009447D8">
                        <w:rPr>
                          <w:i/>
                          <w:iCs/>
                        </w:rPr>
                        <w:tab/>
                        <w:t>Workforce: job creation, wage growth, benefits, training/human capital development, etc.</w:t>
                      </w:r>
                    </w:p>
                    <w:p w:rsidRPr="009447D8" w:rsidR="009447D8" w:rsidP="009447D8" w:rsidRDefault="009447D8" w14:paraId="28878053" w14:textId="6A855126">
                      <w:pPr>
                        <w:spacing w:line="252" w:lineRule="auto"/>
                        <w:rPr>
                          <w:i/>
                          <w:iCs/>
                        </w:rPr>
                      </w:pPr>
                      <w:r w:rsidRPr="009447D8">
                        <w:rPr>
                          <w:i/>
                          <w:iCs/>
                        </w:rPr>
                        <w:t>•</w:t>
                      </w:r>
                      <w:r w:rsidRPr="009447D8">
                        <w:rPr>
                          <w:i/>
                          <w:iCs/>
                        </w:rPr>
                        <w:tab/>
                        <w:t>Investment in community building-initiatives and local outreach</w:t>
                      </w:r>
                    </w:p>
                    <w:p w:rsidRPr="009447D8" w:rsidR="009447D8" w:rsidP="009447D8" w:rsidRDefault="009447D8" w14:paraId="7152C531" w14:textId="77777777">
                      <w:pPr>
                        <w:spacing w:line="252" w:lineRule="auto"/>
                        <w:rPr>
                          <w:i/>
                          <w:iCs/>
                        </w:rPr>
                      </w:pPr>
                    </w:p>
                    <w:p w:rsidRPr="009447D8" w:rsidR="009447D8" w:rsidP="009447D8" w:rsidRDefault="009447D8" w14:paraId="0F63EF3A" w14:textId="77777777">
                      <w:pPr>
                        <w:spacing w:line="252" w:lineRule="auto"/>
                        <w:rPr>
                          <w:i/>
                          <w:iCs/>
                        </w:rPr>
                      </w:pPr>
                      <w:r w:rsidRPr="009447D8">
                        <w:rPr>
                          <w:i/>
                          <w:iCs/>
                        </w:rPr>
                        <w:t>In addition, you may include information on the company’s direct impact on social challenges.</w:t>
                      </w:r>
                    </w:p>
                    <w:p w:rsidRPr="009447D8" w:rsidR="009447D8" w:rsidP="009447D8" w:rsidRDefault="009447D8" w14:paraId="07DD3274" w14:textId="77777777">
                      <w:pPr>
                        <w:spacing w:line="252" w:lineRule="auto"/>
                        <w:rPr>
                          <w:i/>
                          <w:iCs/>
                        </w:rPr>
                      </w:pPr>
                      <w:r w:rsidRPr="009447D8">
                        <w:rPr>
                          <w:i/>
                          <w:iCs/>
                        </w:rPr>
                        <w:t xml:space="preserve"> </w:t>
                      </w:r>
                    </w:p>
                    <w:p w:rsidRPr="009447D8" w:rsidR="009447D8" w:rsidP="009447D8" w:rsidRDefault="009447D8" w14:paraId="4BE55053" w14:textId="77777777">
                      <w:pPr>
                        <w:spacing w:line="252" w:lineRule="auto"/>
                        <w:rPr>
                          <w:b/>
                          <w:bCs/>
                        </w:rPr>
                      </w:pPr>
                      <w:r w:rsidRPr="009447D8">
                        <w:rPr>
                          <w:b/>
                          <w:bCs/>
                          <w:i/>
                          <w:iCs/>
                        </w:rPr>
                        <w:t>Please describe in approx</w:t>
                      </w:r>
                      <w:r w:rsidR="00C041A8">
                        <w:rPr>
                          <w:b/>
                          <w:bCs/>
                          <w:i/>
                          <w:iCs/>
                        </w:rPr>
                        <w:t>imately</w:t>
                      </w:r>
                      <w:r w:rsidRPr="009447D8">
                        <w:rPr>
                          <w:b/>
                          <w:bCs/>
                          <w:i/>
                          <w:iCs/>
                        </w:rPr>
                        <w:t xml:space="preserve"> 200 to 250 words how you measured success and how these metrics have changed since the initial investment.</w:t>
                      </w:r>
                    </w:p>
                  </w:txbxContent>
                </v:textbox>
                <w10:anchorlock/>
              </v:rect>
            </w:pict>
          </mc:Fallback>
        </mc:AlternateContent>
      </w:r>
    </w:p>
    <w:p w:rsidRPr="009E72B9" w:rsidR="00F7620F" w:rsidP="00052100" w:rsidRDefault="00F7620F" w14:paraId="7A9385C3" w14:textId="77777777">
      <w:pPr>
        <w:pStyle w:val="BodyText"/>
        <w:kinsoku w:val="0"/>
        <w:overflowPunct w:val="0"/>
        <w:rPr>
          <w:rFonts w:ascii="Calibri Light" w:hAnsi="Calibri Light" w:cs="Calibri Light"/>
          <w:i w:val="0"/>
          <w:iCs w:val="0"/>
          <w:spacing w:val="-49"/>
          <w:sz w:val="20"/>
          <w:szCs w:val="20"/>
        </w:rPr>
      </w:pPr>
    </w:p>
    <w:p w:rsidR="0088576C" w:rsidP="1D4EA3EF" w:rsidRDefault="0088576C" w14:paraId="76402C39" w14:textId="77777777">
      <w:pPr>
        <w:pStyle w:val="BodyText"/>
        <w:tabs>
          <w:tab w:val="right" w:pos="11100"/>
        </w:tabs>
        <w:kinsoku w:val="0"/>
        <w:overflowPunct w:val="0"/>
        <w:spacing w:before="1"/>
        <w:rPr>
          <w:rFonts w:ascii="Calibri Light" w:hAnsi="Calibri Light" w:cs="Calibri Light"/>
          <w:i w:val="0"/>
          <w:iCs w:val="0"/>
          <w:sz w:val="24"/>
          <w:szCs w:val="24"/>
        </w:rPr>
      </w:pPr>
    </w:p>
    <w:p w:rsidRPr="0088576C" w:rsidR="00F7620F" w:rsidP="1D4EA3EF" w:rsidRDefault="7674160B" w14:paraId="1C870049" w14:textId="7E631502">
      <w:pPr>
        <w:pStyle w:val="BodyText"/>
        <w:tabs>
          <w:tab w:val="right" w:pos="11100"/>
        </w:tabs>
        <w:kinsoku w:val="0"/>
        <w:overflowPunct w:val="0"/>
        <w:spacing w:before="1"/>
        <w:rPr>
          <w:rFonts w:ascii="Calibri Light" w:hAnsi="Calibri Light" w:cs="Calibri Light"/>
          <w:b/>
          <w:bCs/>
          <w:i w:val="0"/>
          <w:iCs w:val="0"/>
          <w:sz w:val="24"/>
          <w:szCs w:val="24"/>
        </w:rPr>
      </w:pPr>
      <w:r w:rsidRPr="0088576C">
        <w:rPr>
          <w:b/>
          <w:bCs/>
        </w:rPr>
        <w:t xml:space="preserve">Latin American Gender and </w:t>
      </w:r>
      <w:r w:rsidRPr="0088576C" w:rsidR="007C745D">
        <w:rPr>
          <w:b/>
          <w:bCs/>
        </w:rPr>
        <w:t>Diversity Award</w:t>
      </w:r>
      <w:r w:rsidRPr="0088576C">
        <w:rPr>
          <w:b/>
          <w:bCs/>
        </w:rPr>
        <w:t xml:space="preserve"> - Gender/Diversity Initiatives </w:t>
      </w:r>
    </w:p>
    <w:p w:rsidRPr="009E72B9" w:rsidR="00EC75B0" w:rsidP="67C7DC94" w:rsidRDefault="1C7DC775" w14:paraId="0222AAF8" w14:textId="77777777">
      <w:pPr>
        <w:pStyle w:val="Heading2"/>
        <w:kinsoku w:val="0"/>
        <w:overflowPunct w:val="0"/>
        <w:spacing w:before="56"/>
        <w:ind w:left="0"/>
        <w:rPr>
          <w:rFonts w:ascii="Calibri Light" w:hAnsi="Calibri Light" w:cs="Calibri Light"/>
        </w:rPr>
      </w:pPr>
      <w:r w:rsidRPr="009E72B9">
        <w:rPr>
          <w:rFonts w:ascii="Calibri Light" w:hAnsi="Calibri Light" w:cs="Calibri Light"/>
        </w:rPr>
        <w:t>(</w:t>
      </w:r>
      <w:r w:rsidRPr="009E72B9" w:rsidR="3387F465">
        <w:rPr>
          <w:rFonts w:ascii="Calibri Light" w:hAnsi="Calibri Light" w:cs="Calibri Light"/>
        </w:rPr>
        <w:t>Required</w:t>
      </w:r>
      <w:r w:rsidRPr="009E72B9">
        <w:rPr>
          <w:rFonts w:ascii="Calibri Light" w:hAnsi="Calibri Light" w:cs="Calibri Light"/>
        </w:rPr>
        <w:t xml:space="preserve"> for Gender/Diversity Award submissions</w:t>
      </w:r>
      <w:r w:rsidRPr="009E72B9" w:rsidR="00B77CFC">
        <w:rPr>
          <w:rFonts w:ascii="Calibri Light" w:hAnsi="Calibri Light" w:cs="Calibri Light"/>
        </w:rPr>
        <w:t>, o</w:t>
      </w:r>
      <w:r w:rsidRPr="009E72B9">
        <w:rPr>
          <w:rFonts w:ascii="Calibri Light" w:hAnsi="Calibri Light" w:cs="Calibri Light"/>
        </w:rPr>
        <w:t>ptional for all other submission</w:t>
      </w:r>
      <w:r w:rsidRPr="009E72B9" w:rsidR="00F015BF">
        <w:rPr>
          <w:rFonts w:ascii="Calibri Light" w:hAnsi="Calibri Light" w:cs="Calibri Light"/>
        </w:rPr>
        <w:t>s</w:t>
      </w:r>
      <w:r w:rsidRPr="009E72B9">
        <w:rPr>
          <w:rFonts w:ascii="Calibri Light" w:hAnsi="Calibri Light" w:cs="Calibri Light"/>
        </w:rPr>
        <w:t>)</w:t>
      </w:r>
      <w:r w:rsidRPr="009E72B9" w:rsidR="00B77CFC">
        <w:rPr>
          <w:rFonts w:ascii="Calibri Light" w:hAnsi="Calibri Light" w:cs="Calibri Light"/>
        </w:rPr>
        <w:t>:</w:t>
      </w:r>
    </w:p>
    <w:p w:rsidRPr="009E72B9" w:rsidR="009447D8" w:rsidP="009447D8" w:rsidRDefault="009447D8" w14:paraId="07059349" w14:textId="77777777">
      <w:pPr>
        <w:rPr>
          <w:rFonts w:ascii="Calibri Light" w:hAnsi="Calibri Light" w:cs="Calibri Light"/>
        </w:rPr>
      </w:pPr>
    </w:p>
    <w:p w:rsidRPr="009E72B9" w:rsidR="009447D8" w:rsidP="009447D8" w:rsidRDefault="009447D8" w14:paraId="7BF00AEB" w14:textId="77777777">
      <w:pPr>
        <w:rPr>
          <w:rFonts w:ascii="Calibri Light" w:hAnsi="Calibri Light" w:cs="Calibri Light"/>
        </w:rPr>
      </w:pPr>
      <w:r w:rsidRPr="009E72B9">
        <w:rPr>
          <w:rFonts w:ascii="Calibri Light" w:hAnsi="Calibri Light" w:cs="Calibri Light"/>
          <w:noProof/>
        </w:rPr>
        <mc:AlternateContent>
          <mc:Choice Requires="wps">
            <w:drawing>
              <wp:inline distT="0" distB="0" distL="0" distR="0" wp14:anchorId="6BB627A8" wp14:editId="044EBBC0">
                <wp:extent cx="6363970" cy="2208362"/>
                <wp:effectExtent l="0" t="0" r="11430" b="14605"/>
                <wp:docPr id="16" name="Rectangle 16"/>
                <wp:cNvGraphicFramePr/>
                <a:graphic xmlns:a="http://schemas.openxmlformats.org/drawingml/2006/main">
                  <a:graphicData uri="http://schemas.microsoft.com/office/word/2010/wordprocessingShape">
                    <wps:wsp>
                      <wps:cNvSpPr/>
                      <wps:spPr>
                        <a:xfrm>
                          <a:off x="0" y="0"/>
                          <a:ext cx="6363970" cy="2208362"/>
                        </a:xfrm>
                        <a:prstGeom prst="rect">
                          <a:avLst/>
                        </a:prstGeom>
                        <a:solidFill>
                          <a:schemeClr val="accent6">
                            <a:lumMod val="60000"/>
                            <a:lumOff val="40000"/>
                          </a:schemeClr>
                        </a:solidFill>
                        <a:ln w="6350">
                          <a:solidFill>
                            <a:schemeClr val="tx1"/>
                          </a:solidFill>
                        </a:ln>
                      </wps:spPr>
                      <wps:txbx>
                        <w:txbxContent>
                          <w:p w:rsidRPr="009447D8" w:rsidR="009447D8" w:rsidP="009447D8" w:rsidRDefault="009447D8" w14:paraId="4903638C" w14:textId="77777777">
                            <w:pPr>
                              <w:spacing w:line="252" w:lineRule="auto"/>
                              <w:rPr>
                                <w:i/>
                                <w:iCs/>
                              </w:rPr>
                            </w:pPr>
                            <w:r w:rsidRPr="009447D8">
                              <w:rPr>
                                <w:i/>
                                <w:iCs/>
                              </w:rPr>
                              <w:t xml:space="preserve">Please describe any Gender/Diversity initiatives and what you put in place to strengthen the portfolio company. </w:t>
                            </w:r>
                          </w:p>
                          <w:p w:rsidRPr="009447D8" w:rsidR="009447D8" w:rsidP="009447D8" w:rsidRDefault="009447D8" w14:paraId="220EC6E8" w14:textId="77777777">
                            <w:pPr>
                              <w:spacing w:line="252" w:lineRule="auto"/>
                              <w:rPr>
                                <w:i/>
                                <w:iCs/>
                              </w:rPr>
                            </w:pPr>
                          </w:p>
                          <w:p w:rsidRPr="009447D8" w:rsidR="009447D8" w:rsidP="009447D8" w:rsidRDefault="009447D8" w14:paraId="2BF16BFA" w14:textId="77777777">
                            <w:pPr>
                              <w:spacing w:line="252" w:lineRule="auto"/>
                              <w:rPr>
                                <w:i/>
                                <w:iCs/>
                              </w:rPr>
                            </w:pPr>
                            <w:r w:rsidRPr="009447D8">
                              <w:rPr>
                                <w:i/>
                                <w:iCs/>
                              </w:rPr>
                              <w:t xml:space="preserve">Clearly define what the initiatives strived to achieve and what has been accomplished to date. </w:t>
                            </w:r>
                          </w:p>
                          <w:p w:rsidRPr="009447D8" w:rsidR="009447D8" w:rsidP="009447D8" w:rsidRDefault="009447D8" w14:paraId="67C82A6A" w14:textId="77777777">
                            <w:pPr>
                              <w:spacing w:line="252" w:lineRule="auto"/>
                              <w:rPr>
                                <w:i/>
                                <w:iCs/>
                              </w:rPr>
                            </w:pPr>
                          </w:p>
                          <w:p w:rsidRPr="009447D8" w:rsidR="009447D8" w:rsidP="009447D8" w:rsidRDefault="009447D8" w14:paraId="05100120" w14:textId="77777777">
                            <w:pPr>
                              <w:spacing w:line="252" w:lineRule="auto"/>
                              <w:rPr>
                                <w:b/>
                                <w:bCs/>
                              </w:rPr>
                            </w:pPr>
                            <w:r w:rsidRPr="009447D8">
                              <w:rPr>
                                <w:b/>
                                <w:bCs/>
                                <w:i/>
                                <w:iCs/>
                              </w:rPr>
                              <w:t>Please describe in approximately 200 to 250 words how you measured success and how these metrics have changed since the initial investment.</w:t>
                            </w:r>
                          </w:p>
                        </w:txbxContent>
                      </wps:txbx>
                      <wps:bodyPr anchor="t"/>
                    </wps:wsp>
                  </a:graphicData>
                </a:graphic>
              </wp:inline>
            </w:drawing>
          </mc:Choice>
          <mc:Fallback>
            <w:pict>
              <v:rect id="Rectangle 16" style="width:501.1pt;height:173.9pt;visibility:visible;mso-wrap-style:square;mso-left-percent:-10001;mso-top-percent:-10001;mso-position-horizontal:absolute;mso-position-horizontal-relative:char;mso-position-vertical:absolute;mso-position-vertical-relative:line;mso-left-percent:-10001;mso-top-percent:-10001;v-text-anchor:top" o:spid="_x0000_s1034" fillcolor="#c6c7c9 [1945]" strokecolor="#dde0e0 [3213]" strokeweight=".5pt" w14:anchorId="6BB62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">
                <v:textbox>
                  <w:txbxContent>
                    <w:p w:rsidRPr="009447D8" w:rsidR="009447D8" w:rsidP="009447D8" w:rsidRDefault="009447D8" w14:paraId="4903638C" w14:textId="77777777">
                      <w:pPr>
                        <w:spacing w:line="252" w:lineRule="auto"/>
                        <w:rPr>
                          <w:i/>
                          <w:iCs/>
                        </w:rPr>
                      </w:pPr>
                      <w:r w:rsidRPr="009447D8">
                        <w:rPr>
                          <w:i/>
                          <w:iCs/>
                        </w:rPr>
                        <w:t xml:space="preserve">Please describe any Gender/Diversity initiatives and what you put in place to strengthen the portfolio company. </w:t>
                      </w:r>
                    </w:p>
                    <w:p w:rsidRPr="009447D8" w:rsidR="009447D8" w:rsidP="009447D8" w:rsidRDefault="009447D8" w14:paraId="220EC6E8" w14:textId="77777777">
                      <w:pPr>
                        <w:spacing w:line="252" w:lineRule="auto"/>
                        <w:rPr>
                          <w:i/>
                          <w:iCs/>
                        </w:rPr>
                      </w:pPr>
                    </w:p>
                    <w:p w:rsidRPr="009447D8" w:rsidR="009447D8" w:rsidP="009447D8" w:rsidRDefault="009447D8" w14:paraId="2BF16BFA" w14:textId="77777777">
                      <w:pPr>
                        <w:spacing w:line="252" w:lineRule="auto"/>
                        <w:rPr>
                          <w:i/>
                          <w:iCs/>
                        </w:rPr>
                      </w:pPr>
                      <w:r w:rsidRPr="009447D8">
                        <w:rPr>
                          <w:i/>
                          <w:iCs/>
                        </w:rPr>
                        <w:t xml:space="preserve">Clearly define what the initiatives strived to achieve and what has been accomplished to date. </w:t>
                      </w:r>
                    </w:p>
                    <w:p w:rsidRPr="009447D8" w:rsidR="009447D8" w:rsidP="009447D8" w:rsidRDefault="009447D8" w14:paraId="67C82A6A" w14:textId="77777777">
                      <w:pPr>
                        <w:spacing w:line="252" w:lineRule="auto"/>
                        <w:rPr>
                          <w:i/>
                          <w:iCs/>
                        </w:rPr>
                      </w:pPr>
                    </w:p>
                    <w:p w:rsidRPr="009447D8" w:rsidR="009447D8" w:rsidP="009447D8" w:rsidRDefault="009447D8" w14:paraId="05100120" w14:textId="77777777">
                      <w:pPr>
                        <w:spacing w:line="252" w:lineRule="auto"/>
                        <w:rPr>
                          <w:b/>
                          <w:bCs/>
                        </w:rPr>
                      </w:pPr>
                      <w:r w:rsidRPr="009447D8">
                        <w:rPr>
                          <w:b/>
                          <w:bCs/>
                          <w:i/>
                          <w:iCs/>
                        </w:rPr>
                        <w:t>Please describe in approximately 200 to 250 words how you measured success and how these metrics have changed since the initial investment.</w:t>
                      </w:r>
                    </w:p>
                  </w:txbxContent>
                </v:textbox>
                <w10:anchorlock/>
              </v:rect>
            </w:pict>
          </mc:Fallback>
        </mc:AlternateContent>
      </w:r>
    </w:p>
    <w:p w:rsidRPr="009E72B9" w:rsidR="00B77CFC" w:rsidP="00B77CFC" w:rsidRDefault="00B77CFC" w14:paraId="42DFE16F" w14:textId="77777777">
      <w:pPr>
        <w:rPr>
          <w:rFonts w:ascii="Calibri Light" w:hAnsi="Calibri Light" w:cs="Calibri Light"/>
        </w:rPr>
      </w:pPr>
    </w:p>
    <w:p w:rsidR="0088576C" w:rsidP="1D4EA3EF" w:rsidRDefault="0088576C" w14:paraId="730A32B1" w14:textId="77777777">
      <w:pPr>
        <w:pStyle w:val="BodyText"/>
        <w:rPr>
          <w:rFonts w:ascii="Calibri Light" w:hAnsi="Calibri Light" w:cs="Calibri Light"/>
          <w:i w:val="0"/>
          <w:iCs w:val="0"/>
          <w:sz w:val="24"/>
          <w:szCs w:val="24"/>
        </w:rPr>
      </w:pPr>
    </w:p>
    <w:p w:rsidRPr="0088576C" w:rsidR="40CBC19B" w:rsidP="1D4EA3EF" w:rsidRDefault="40CBC19B" w14:paraId="5BC75D74" w14:textId="6947A38A">
      <w:pPr>
        <w:pStyle w:val="BodyText"/>
        <w:rPr>
          <w:rFonts w:ascii="Calibri Light" w:hAnsi="Calibri Light" w:cs="Calibri Light"/>
          <w:b/>
          <w:bCs/>
          <w:i w:val="0"/>
          <w:iCs w:val="0"/>
          <w:sz w:val="24"/>
          <w:szCs w:val="24"/>
        </w:rPr>
      </w:pPr>
      <w:r w:rsidRPr="0088576C">
        <w:rPr>
          <w:b/>
          <w:bCs/>
        </w:rPr>
        <w:t>Latin American Innovation Award - Innovation Initiatives</w:t>
      </w:r>
    </w:p>
    <w:p w:rsidRPr="009E72B9" w:rsidR="73915208" w:rsidP="3545A93B" w:rsidRDefault="73915208" w14:paraId="0A590223" w14:textId="77777777">
      <w:pPr>
        <w:pStyle w:val="BodyText"/>
        <w:rPr>
          <w:rFonts w:ascii="Calibri Light" w:hAnsi="Calibri Light" w:cs="Calibri Light"/>
          <w:i w:val="0"/>
          <w:iCs w:val="0"/>
        </w:rPr>
      </w:pPr>
      <w:r w:rsidRPr="009E72B9">
        <w:rPr>
          <w:rFonts w:ascii="Calibri Light" w:hAnsi="Calibri Light" w:cs="Calibri Light"/>
          <w:i w:val="0"/>
          <w:iCs w:val="0"/>
        </w:rPr>
        <w:t>(Required for Innovation Award submissions, optional for all other submissions)</w:t>
      </w:r>
      <w:r w:rsidRPr="009E72B9" w:rsidR="00C469D7">
        <w:rPr>
          <w:rFonts w:ascii="Calibri Light" w:hAnsi="Calibri Light" w:cs="Calibri Light"/>
          <w:i w:val="0"/>
          <w:iCs w:val="0"/>
        </w:rPr>
        <w:t>:</w:t>
      </w:r>
    </w:p>
    <w:p w:rsidRPr="009E72B9" w:rsidR="009447D8" w:rsidP="3545A93B" w:rsidRDefault="009447D8" w14:paraId="13B3A7C6" w14:textId="77777777">
      <w:pPr>
        <w:pStyle w:val="BodyText"/>
        <w:rPr>
          <w:rFonts w:ascii="Calibri Light" w:hAnsi="Calibri Light" w:cs="Calibri Light"/>
          <w:i w:val="0"/>
          <w:iCs w:val="0"/>
        </w:rPr>
      </w:pPr>
    </w:p>
    <w:p w:rsidRPr="00A06DEE" w:rsidR="00D511AD" w:rsidP="00A06DEE" w:rsidRDefault="009447D8" w14:paraId="775B84CB" w14:textId="62B8E819">
      <w:pPr>
        <w:pStyle w:val="BodyText"/>
        <w:rPr>
          <w:rFonts w:ascii="Calibri Light" w:hAnsi="Calibri Light" w:cs="Calibri Light"/>
          <w:i w:val="0"/>
          <w:iCs w:val="0"/>
        </w:rPr>
      </w:pPr>
      <w:r w:rsidRPr="009E72B9">
        <w:rPr>
          <w:rFonts w:ascii="Calibri Light" w:hAnsi="Calibri Light" w:cs="Calibri Light"/>
          <w:i w:val="0"/>
          <w:iCs w:val="0"/>
          <w:noProof/>
        </w:rPr>
        <w:lastRenderedPageBreak/>
        <mc:AlternateContent>
          <mc:Choice Requires="wps">
            <w:drawing>
              <wp:inline distT="0" distB="0" distL="0" distR="0" wp14:anchorId="45DCA54A" wp14:editId="286F4592">
                <wp:extent cx="6363970" cy="2208362"/>
                <wp:effectExtent l="0" t="0" r="11430" b="14605"/>
                <wp:docPr id="17" name="Rectangle 17"/>
                <wp:cNvGraphicFramePr/>
                <a:graphic xmlns:a="http://schemas.openxmlformats.org/drawingml/2006/main">
                  <a:graphicData uri="http://schemas.microsoft.com/office/word/2010/wordprocessingShape">
                    <wps:wsp>
                      <wps:cNvSpPr/>
                      <wps:spPr>
                        <a:xfrm>
                          <a:off x="0" y="0"/>
                          <a:ext cx="6363970" cy="2208362"/>
                        </a:xfrm>
                        <a:prstGeom prst="rect">
                          <a:avLst/>
                        </a:prstGeom>
                        <a:solidFill>
                          <a:schemeClr val="accent6">
                            <a:lumMod val="60000"/>
                            <a:lumOff val="40000"/>
                          </a:schemeClr>
                        </a:solidFill>
                        <a:ln w="6350">
                          <a:solidFill>
                            <a:schemeClr val="tx1"/>
                          </a:solidFill>
                        </a:ln>
                      </wps:spPr>
                      <wps:txbx>
                        <w:txbxContent>
                          <w:p w:rsidRPr="009447D8" w:rsidR="009447D8" w:rsidP="009447D8" w:rsidRDefault="009447D8" w14:paraId="0FBF43B6" w14:textId="77777777">
                            <w:pPr>
                              <w:spacing w:line="252" w:lineRule="auto"/>
                              <w:rPr>
                                <w:i/>
                                <w:iCs/>
                              </w:rPr>
                            </w:pPr>
                            <w:r w:rsidRPr="009447D8">
                              <w:rPr>
                                <w:i/>
                                <w:iCs/>
                              </w:rPr>
                              <w:t>Please describe how your firm has helped this business in developing new business models or deploying innovative solutions to meet the needs of customers and stakeholders.</w:t>
                            </w:r>
                          </w:p>
                          <w:p w:rsidRPr="009447D8" w:rsidR="009447D8" w:rsidP="009447D8" w:rsidRDefault="009447D8" w14:paraId="379552D7" w14:textId="77777777">
                            <w:pPr>
                              <w:spacing w:line="252" w:lineRule="auto"/>
                              <w:rPr>
                                <w:i/>
                                <w:iCs/>
                              </w:rPr>
                            </w:pPr>
                          </w:p>
                          <w:p w:rsidRPr="009447D8" w:rsidR="009447D8" w:rsidP="009447D8" w:rsidRDefault="009447D8" w14:paraId="7697E502" w14:textId="77777777">
                            <w:pPr>
                              <w:spacing w:line="252" w:lineRule="auto"/>
                              <w:rPr>
                                <w:i/>
                                <w:iCs/>
                              </w:rPr>
                            </w:pPr>
                            <w:r w:rsidRPr="009447D8">
                              <w:rPr>
                                <w:i/>
                                <w:iCs/>
                              </w:rPr>
                              <w:t>Clearly define what the initiatives strived to achieve and what has been accomplished to date.</w:t>
                            </w:r>
                          </w:p>
                          <w:p w:rsidRPr="009447D8" w:rsidR="009447D8" w:rsidP="009447D8" w:rsidRDefault="009447D8" w14:paraId="3C3974F0" w14:textId="77777777">
                            <w:pPr>
                              <w:spacing w:line="252" w:lineRule="auto"/>
                              <w:rPr>
                                <w:i/>
                                <w:iCs/>
                              </w:rPr>
                            </w:pPr>
                          </w:p>
                          <w:p w:rsidRPr="00F015BF" w:rsidR="009447D8" w:rsidP="009447D8" w:rsidRDefault="009447D8" w14:paraId="0347F4BB" w14:textId="77777777">
                            <w:pPr>
                              <w:spacing w:line="252" w:lineRule="auto"/>
                              <w:rPr>
                                <w:b/>
                                <w:bCs/>
                              </w:rPr>
                            </w:pPr>
                            <w:r w:rsidRPr="00F015BF">
                              <w:rPr>
                                <w:b/>
                                <w:bCs/>
                                <w:i/>
                                <w:iCs/>
                              </w:rPr>
                              <w:t>Please describe in approx</w:t>
                            </w:r>
                            <w:r w:rsidRPr="00F015BF" w:rsidR="00F015BF">
                              <w:rPr>
                                <w:b/>
                                <w:bCs/>
                                <w:i/>
                                <w:iCs/>
                              </w:rPr>
                              <w:t>imately</w:t>
                            </w:r>
                            <w:r w:rsidRPr="00F015BF">
                              <w:rPr>
                                <w:b/>
                                <w:bCs/>
                                <w:i/>
                                <w:iCs/>
                              </w:rPr>
                              <w:t xml:space="preserve"> 200 to 250 words how you measured success and how these metrics have changed since the initial investment.</w:t>
                            </w:r>
                          </w:p>
                        </w:txbxContent>
                      </wps:txbx>
                      <wps:bodyPr anchor="t"/>
                    </wps:wsp>
                  </a:graphicData>
                </a:graphic>
              </wp:inline>
            </w:drawing>
          </mc:Choice>
          <mc:Fallback>
            <w:pict>
              <v:rect id="Rectangle 17" style="width:501.1pt;height:173.9pt;visibility:visible;mso-wrap-style:square;mso-left-percent:-10001;mso-top-percent:-10001;mso-position-horizontal:absolute;mso-position-horizontal-relative:char;mso-position-vertical:absolute;mso-position-vertical-relative:line;mso-left-percent:-10001;mso-top-percent:-10001;v-text-anchor:top" o:spid="_x0000_s1035" fillcolor="#c6c7c9 [1945]" strokecolor="#dde0e0 [3213]" strokeweight=".5pt" w14:anchorId="45DCA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">
                <v:textbox>
                  <w:txbxContent>
                    <w:p w:rsidRPr="009447D8" w:rsidR="009447D8" w:rsidP="009447D8" w:rsidRDefault="009447D8" w14:paraId="0FBF43B6" w14:textId="77777777">
                      <w:pPr>
                        <w:spacing w:line="252" w:lineRule="auto"/>
                        <w:rPr>
                          <w:i/>
                          <w:iCs/>
                        </w:rPr>
                      </w:pPr>
                      <w:r w:rsidRPr="009447D8">
                        <w:rPr>
                          <w:i/>
                          <w:iCs/>
                        </w:rPr>
                        <w:t>Please describe how your firm has helped this business in developing new business models or deploying innovative solutions to meet the needs of customers and stakeholders.</w:t>
                      </w:r>
                    </w:p>
                    <w:p w:rsidRPr="009447D8" w:rsidR="009447D8" w:rsidP="009447D8" w:rsidRDefault="009447D8" w14:paraId="379552D7" w14:textId="77777777">
                      <w:pPr>
                        <w:spacing w:line="252" w:lineRule="auto"/>
                        <w:rPr>
                          <w:i/>
                          <w:iCs/>
                        </w:rPr>
                      </w:pPr>
                    </w:p>
                    <w:p w:rsidRPr="009447D8" w:rsidR="009447D8" w:rsidP="009447D8" w:rsidRDefault="009447D8" w14:paraId="7697E502" w14:textId="77777777">
                      <w:pPr>
                        <w:spacing w:line="252" w:lineRule="auto"/>
                        <w:rPr>
                          <w:i/>
                          <w:iCs/>
                        </w:rPr>
                      </w:pPr>
                      <w:r w:rsidRPr="009447D8">
                        <w:rPr>
                          <w:i/>
                          <w:iCs/>
                        </w:rPr>
                        <w:t>Clearly define what the initiatives strived to achieve and what has been accomplished to date.</w:t>
                      </w:r>
                    </w:p>
                    <w:p w:rsidRPr="009447D8" w:rsidR="009447D8" w:rsidP="009447D8" w:rsidRDefault="009447D8" w14:paraId="3C3974F0" w14:textId="77777777">
                      <w:pPr>
                        <w:spacing w:line="252" w:lineRule="auto"/>
                        <w:rPr>
                          <w:i/>
                          <w:iCs/>
                        </w:rPr>
                      </w:pPr>
                    </w:p>
                    <w:p w:rsidRPr="00F015BF" w:rsidR="009447D8" w:rsidP="009447D8" w:rsidRDefault="009447D8" w14:paraId="0347F4BB" w14:textId="77777777">
                      <w:pPr>
                        <w:spacing w:line="252" w:lineRule="auto"/>
                        <w:rPr>
                          <w:b/>
                          <w:bCs/>
                        </w:rPr>
                      </w:pPr>
                      <w:r w:rsidRPr="00F015BF">
                        <w:rPr>
                          <w:b/>
                          <w:bCs/>
                          <w:i/>
                          <w:iCs/>
                        </w:rPr>
                        <w:t>Please describe in approx</w:t>
                      </w:r>
                      <w:r w:rsidRPr="00F015BF" w:rsidR="00F015BF">
                        <w:rPr>
                          <w:b/>
                          <w:bCs/>
                          <w:i/>
                          <w:iCs/>
                        </w:rPr>
                        <w:t>imately</w:t>
                      </w:r>
                      <w:r w:rsidRPr="00F015BF">
                        <w:rPr>
                          <w:b/>
                          <w:bCs/>
                          <w:i/>
                          <w:iCs/>
                        </w:rPr>
                        <w:t xml:space="preserve"> 200 to 250 words how you measured success and how these metrics have changed since the initial investment.</w:t>
                      </w:r>
                    </w:p>
                  </w:txbxContent>
                </v:textbox>
                <w10:anchorlock/>
              </v:rect>
            </w:pict>
          </mc:Fallback>
        </mc:AlternateContent>
      </w:r>
    </w:p>
    <w:p w:rsidRPr="009E72B9" w:rsidR="007E2870" w:rsidP="67C7DC94" w:rsidRDefault="007E2870" w14:paraId="2B9D92D8" w14:textId="77777777">
      <w:pPr>
        <w:pStyle w:val="BodyText"/>
        <w:rPr>
          <w:rFonts w:ascii="Calibri Light" w:hAnsi="Calibri Light" w:cs="Calibri Light"/>
          <w:i w:val="0"/>
          <w:iCs w:val="0"/>
          <w:sz w:val="24"/>
          <w:szCs w:val="24"/>
        </w:rPr>
      </w:pPr>
    </w:p>
    <w:p w:rsidRPr="0088576C" w:rsidR="1B4CD776" w:rsidP="67C7DC94" w:rsidRDefault="1B4CD776" w14:paraId="2FDFB6C0" w14:textId="2FBA6423">
      <w:pPr>
        <w:pStyle w:val="BodyText"/>
        <w:rPr>
          <w:rFonts w:ascii="Calibri Light" w:hAnsi="Calibri Light" w:cs="Calibri Light"/>
          <w:b/>
          <w:bCs/>
          <w:i w:val="0"/>
          <w:iCs w:val="0"/>
          <w:sz w:val="24"/>
          <w:szCs w:val="24"/>
        </w:rPr>
      </w:pPr>
      <w:r w:rsidRPr="0088576C">
        <w:rPr>
          <w:b/>
          <w:bCs/>
        </w:rPr>
        <w:t>Latin American Better Tech Award</w:t>
      </w:r>
    </w:p>
    <w:p w:rsidR="00A06DEE" w:rsidP="00A06DEE" w:rsidRDefault="00A06DEE" w14:paraId="34C05FAF" w14:textId="6FB32AEE">
      <w:pPr>
        <w:pStyle w:val="Heading2"/>
        <w:spacing w:before="56"/>
        <w:ind w:left="0"/>
        <w:rPr>
          <w:rFonts w:ascii="Calibri Light" w:hAnsi="Calibri Light" w:cs="Calibri Light"/>
        </w:rPr>
      </w:pPr>
      <w:r w:rsidRPr="009E72B9">
        <w:rPr>
          <w:rFonts w:ascii="Calibri Light" w:hAnsi="Calibri Light" w:cs="Calibri Light"/>
        </w:rPr>
        <w:t>(Required for Better Tech Award submissions, optional for all other submissions):</w:t>
      </w:r>
    </w:p>
    <w:p w:rsidRPr="00A06DEE" w:rsidR="00A06DEE" w:rsidP="00A06DEE" w:rsidRDefault="00A06DEE" w14:paraId="02DDFD08" w14:textId="77777777"/>
    <w:p w:rsidR="00A06DEE" w:rsidP="1D4EA3EF" w:rsidRDefault="0088576C" w14:paraId="5AE498B8" w14:textId="1150245D">
      <w:pPr>
        <w:pStyle w:val="BodyText"/>
        <w:rPr>
          <w:rFonts w:ascii="Calibri Light" w:hAnsi="Calibri Light" w:cs="Calibri Light"/>
          <w:i w:val="0"/>
          <w:iCs w:val="0"/>
        </w:rPr>
      </w:pPr>
      <w:r>
        <w:rPr>
          <w:rFonts w:ascii="Calibri Light" w:hAnsi="Calibri Light" w:cs="Calibri Light"/>
          <w:i w:val="0"/>
          <w:iCs w:val="0"/>
        </w:rPr>
        <w:t>In</w:t>
      </w:r>
      <w:r w:rsidRPr="009E72B9" w:rsidR="00D609D6">
        <w:rPr>
          <w:rFonts w:ascii="Calibri Light" w:hAnsi="Calibri Light" w:cs="Calibri Light"/>
          <w:i w:val="0"/>
          <w:iCs w:val="0"/>
        </w:rPr>
        <w:t xml:space="preserve"> recognition of high-growth technology companies that are having a measurably positive impact in Latin America.</w:t>
      </w:r>
    </w:p>
    <w:p w:rsidRPr="00A06DEE" w:rsidR="0088576C" w:rsidP="1D4EA3EF" w:rsidRDefault="0088576C" w14:paraId="302AAA14" w14:textId="77777777">
      <w:pPr>
        <w:pStyle w:val="BodyText"/>
        <w:rPr>
          <w:rFonts w:ascii="Calibri Light" w:hAnsi="Calibri Light" w:cs="Calibri Light"/>
          <w:i w:val="0"/>
          <w:iCs w:val="0"/>
        </w:rPr>
      </w:pPr>
    </w:p>
    <w:p w:rsidRPr="009E72B9" w:rsidR="45056127" w:rsidP="2D80786F" w:rsidRDefault="00F015BF" w14:paraId="1A330566" w14:textId="7B664D98">
      <w:pPr>
        <w:pStyle w:val="BodyText"/>
        <w:rPr>
          <w:rFonts w:ascii="Calibri Light" w:hAnsi="Calibri Light" w:cs="Calibri Light"/>
          <w:i w:val="0"/>
          <w:iCs w:val="0"/>
          <w:sz w:val="20"/>
          <w:szCs w:val="20"/>
        </w:rPr>
      </w:pPr>
      <w:r w:rsidRPr="009E72B9">
        <w:rPr>
          <w:rFonts w:ascii="Calibri Light" w:hAnsi="Calibri Light" w:cs="Calibri Light"/>
          <w:i w:val="0"/>
          <w:iCs w:val="0"/>
          <w:noProof/>
        </w:rPr>
        <mc:AlternateContent>
          <mc:Choice Requires="wps">
            <w:drawing>
              <wp:inline distT="0" distB="0" distL="0" distR="0" wp14:anchorId="49C76799" wp14:editId="546965A2">
                <wp:extent cx="6363970" cy="1694329"/>
                <wp:effectExtent l="0" t="0" r="11430" b="7620"/>
                <wp:docPr id="946369710" name="Rectangle 946369710"/>
                <wp:cNvGraphicFramePr/>
                <a:graphic xmlns:a="http://schemas.openxmlformats.org/drawingml/2006/main">
                  <a:graphicData uri="http://schemas.microsoft.com/office/word/2010/wordprocessingShape">
                    <wps:wsp>
                      <wps:cNvSpPr/>
                      <wps:spPr>
                        <a:xfrm>
                          <a:off x="0" y="0"/>
                          <a:ext cx="6363970" cy="1694329"/>
                        </a:xfrm>
                        <a:prstGeom prst="rect">
                          <a:avLst/>
                        </a:prstGeom>
                        <a:solidFill>
                          <a:schemeClr val="accent6">
                            <a:lumMod val="60000"/>
                            <a:lumOff val="40000"/>
                          </a:schemeClr>
                        </a:solidFill>
                        <a:ln w="6350">
                          <a:solidFill>
                            <a:schemeClr val="tx1"/>
                          </a:solidFill>
                        </a:ln>
                      </wps:spPr>
                      <wps:txbx>
                        <w:txbxContent>
                          <w:p w:rsidRPr="00397477" w:rsidR="00701006" w:rsidP="00701006" w:rsidRDefault="00701006" w14:paraId="40770C04" w14:textId="115FE030">
                            <w:pPr>
                              <w:pStyle w:val="BodyText"/>
                              <w:rPr>
                                <w:rFonts w:ascii="Calibri Light" w:hAnsi="Calibri Light" w:eastAsia="Calibri" w:cs="Calibri Light"/>
                                <w:b/>
                                <w:bCs/>
                              </w:rPr>
                            </w:pPr>
                            <w:r w:rsidRPr="00397477">
                              <w:rPr>
                                <w:rFonts w:ascii="Calibri Light" w:hAnsi="Calibri Light" w:eastAsia="Calibri" w:cs="Calibri Light"/>
                                <w:b/>
                                <w:bCs/>
                              </w:rPr>
                              <w:t xml:space="preserve">To nominate a portfolio company for the Better Tech Award, please share your view </w:t>
                            </w:r>
                            <w:r w:rsidRPr="00397477" w:rsidR="0024546D">
                              <w:rPr>
                                <w:rFonts w:ascii="Calibri Light" w:hAnsi="Calibri Light" w:eastAsia="Calibri" w:cs="Calibri Light"/>
                                <w:b/>
                                <w:bCs/>
                              </w:rPr>
                              <w:t>on the following in 3-5 sentences</w:t>
                            </w:r>
                            <w:r w:rsidRPr="00397477">
                              <w:rPr>
                                <w:rFonts w:ascii="Calibri Light" w:hAnsi="Calibri Light" w:eastAsia="Calibri" w:cs="Calibri Light"/>
                                <w:b/>
                                <w:bCs/>
                              </w:rPr>
                              <w:t>:</w:t>
                            </w:r>
                          </w:p>
                          <w:p w:rsidRPr="00397477" w:rsidR="00701006" w:rsidP="00701006" w:rsidRDefault="00701006" w14:paraId="3214BFB5" w14:textId="77777777">
                            <w:pPr>
                              <w:pStyle w:val="BodyText"/>
                              <w:numPr>
                                <w:ilvl w:val="0"/>
                                <w:numId w:val="1"/>
                              </w:numPr>
                              <w:rPr>
                                <w:rFonts w:ascii="Calibri Light" w:hAnsi="Calibri Light" w:eastAsia="Calibri" w:cs="Calibri Light"/>
                              </w:rPr>
                            </w:pPr>
                            <w:r w:rsidRPr="00397477">
                              <w:rPr>
                                <w:rFonts w:ascii="Calibri Light" w:hAnsi="Calibri Light" w:eastAsia="Calibri" w:cs="Calibri Light"/>
                              </w:rPr>
                              <w:t>The company’s growth/traction</w:t>
                            </w:r>
                          </w:p>
                          <w:p w:rsidRPr="00397477" w:rsidR="00701006" w:rsidP="00701006" w:rsidRDefault="00701006" w14:paraId="610B5CD1" w14:textId="77777777">
                            <w:pPr>
                              <w:pStyle w:val="BodyText"/>
                              <w:numPr>
                                <w:ilvl w:val="0"/>
                                <w:numId w:val="1"/>
                              </w:numPr>
                              <w:rPr>
                                <w:rFonts w:ascii="Calibri Light" w:hAnsi="Calibri Light" w:eastAsia="Calibri" w:cs="Calibri Light"/>
                              </w:rPr>
                            </w:pPr>
                            <w:r w:rsidRPr="00397477">
                              <w:rPr>
                                <w:rFonts w:ascii="Calibri Light" w:hAnsi="Calibri Light" w:eastAsia="Calibri" w:cs="Calibri Light"/>
                              </w:rPr>
                              <w:t>What is innovative about the company’s application of technology</w:t>
                            </w:r>
                          </w:p>
                          <w:p w:rsidRPr="00397477" w:rsidR="00701006" w:rsidP="00701006" w:rsidRDefault="00701006" w14:paraId="0BF4A482" w14:textId="77777777">
                            <w:pPr>
                              <w:pStyle w:val="BodyText"/>
                              <w:numPr>
                                <w:ilvl w:val="0"/>
                                <w:numId w:val="1"/>
                              </w:numPr>
                              <w:rPr>
                                <w:rFonts w:ascii="Calibri Light" w:hAnsi="Calibri Light" w:eastAsia="Calibri" w:cs="Calibri Light"/>
                              </w:rPr>
                            </w:pPr>
                            <w:r w:rsidRPr="00397477">
                              <w:rPr>
                                <w:rFonts w:ascii="Calibri Light" w:hAnsi="Calibri Light" w:eastAsia="Calibri" w:cs="Calibri Light"/>
                              </w:rPr>
                              <w:t>What metric(s) the company is tracking to measure its impact</w:t>
                            </w:r>
                          </w:p>
                          <w:p w:rsidRPr="00F015BF" w:rsidR="00701006" w:rsidP="00332DCC" w:rsidRDefault="00701006" w14:paraId="1347B1A7" w14:textId="77777777">
                            <w:pPr>
                              <w:spacing w:line="252" w:lineRule="auto"/>
                              <w:rPr>
                                <w:b/>
                                <w:bCs/>
                              </w:rPr>
                            </w:pPr>
                          </w:p>
                        </w:txbxContent>
                      </wps:txbx>
                      <wps:bodyPr anchor="t"/>
                    </wps:wsp>
                  </a:graphicData>
                </a:graphic>
              </wp:inline>
            </w:drawing>
          </mc:Choice>
          <mc:Fallback>
            <w:pict>
              <v:rect id="Rectangle 946369710" style="width:501.1pt;height:133.4pt;visibility:visible;mso-wrap-style:square;mso-left-percent:-10001;mso-top-percent:-10001;mso-position-horizontal:absolute;mso-position-horizontal-relative:char;mso-position-vertical:absolute;mso-position-vertical-relative:line;mso-left-percent:-10001;mso-top-percent:-10001;v-text-anchor:top" o:spid="_x0000_s1036" fillcolor="#c6c7c9 [1945]" strokecolor="#dde0e0 [3213]" strokeweight=".5pt" w14:anchorId="49C76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">
                <v:textbox>
                  <w:txbxContent>
                    <w:p w:rsidRPr="00397477" w:rsidR="00701006" w:rsidP="00701006" w:rsidRDefault="00701006" w14:paraId="40770C04" w14:textId="115FE030">
                      <w:pPr>
                        <w:pStyle w:val="BodyText"/>
                        <w:rPr>
                          <w:rFonts w:ascii="Calibri Light" w:hAnsi="Calibri Light" w:eastAsia="Calibri" w:cs="Calibri Light"/>
                          <w:b/>
                          <w:bCs/>
                        </w:rPr>
                      </w:pPr>
                      <w:r w:rsidRPr="00397477">
                        <w:rPr>
                          <w:rFonts w:ascii="Calibri Light" w:hAnsi="Calibri Light" w:eastAsia="Calibri" w:cs="Calibri Light"/>
                          <w:b/>
                          <w:bCs/>
                        </w:rPr>
                        <w:t xml:space="preserve">To nominate a portfolio company for the Better Tech Award, please share your view </w:t>
                      </w:r>
                      <w:r w:rsidRPr="00397477" w:rsidR="0024546D">
                        <w:rPr>
                          <w:rFonts w:ascii="Calibri Light" w:hAnsi="Calibri Light" w:eastAsia="Calibri" w:cs="Calibri Light"/>
                          <w:b/>
                          <w:bCs/>
                        </w:rPr>
                        <w:t>on the following in 3-5 sentences</w:t>
                      </w:r>
                      <w:r w:rsidRPr="00397477">
                        <w:rPr>
                          <w:rFonts w:ascii="Calibri Light" w:hAnsi="Calibri Light" w:eastAsia="Calibri" w:cs="Calibri Light"/>
                          <w:b/>
                          <w:bCs/>
                        </w:rPr>
                        <w:t>:</w:t>
                      </w:r>
                    </w:p>
                    <w:p w:rsidRPr="00397477" w:rsidR="00701006" w:rsidP="00701006" w:rsidRDefault="00701006" w14:paraId="3214BFB5" w14:textId="77777777">
                      <w:pPr>
                        <w:pStyle w:val="BodyText"/>
                        <w:numPr>
                          <w:ilvl w:val="0"/>
                          <w:numId w:val="1"/>
                        </w:numPr>
                        <w:rPr>
                          <w:rFonts w:ascii="Calibri Light" w:hAnsi="Calibri Light" w:eastAsia="Calibri" w:cs="Calibri Light"/>
                        </w:rPr>
                      </w:pPr>
                      <w:r w:rsidRPr="00397477">
                        <w:rPr>
                          <w:rFonts w:ascii="Calibri Light" w:hAnsi="Calibri Light" w:eastAsia="Calibri" w:cs="Calibri Light"/>
                        </w:rPr>
                        <w:t>The company’s growth/traction</w:t>
                      </w:r>
                    </w:p>
                    <w:p w:rsidRPr="00397477" w:rsidR="00701006" w:rsidP="00701006" w:rsidRDefault="00701006" w14:paraId="610B5CD1" w14:textId="77777777">
                      <w:pPr>
                        <w:pStyle w:val="BodyText"/>
                        <w:numPr>
                          <w:ilvl w:val="0"/>
                          <w:numId w:val="1"/>
                        </w:numPr>
                        <w:rPr>
                          <w:rFonts w:ascii="Calibri Light" w:hAnsi="Calibri Light" w:eastAsia="Calibri" w:cs="Calibri Light"/>
                        </w:rPr>
                      </w:pPr>
                      <w:r w:rsidRPr="00397477">
                        <w:rPr>
                          <w:rFonts w:ascii="Calibri Light" w:hAnsi="Calibri Light" w:eastAsia="Calibri" w:cs="Calibri Light"/>
                        </w:rPr>
                        <w:t>What is innovative about the company’s application of technology</w:t>
                      </w:r>
                    </w:p>
                    <w:p w:rsidRPr="00397477" w:rsidR="00701006" w:rsidP="00701006" w:rsidRDefault="00701006" w14:paraId="0BF4A482" w14:textId="77777777">
                      <w:pPr>
                        <w:pStyle w:val="BodyText"/>
                        <w:numPr>
                          <w:ilvl w:val="0"/>
                          <w:numId w:val="1"/>
                        </w:numPr>
                        <w:rPr>
                          <w:rFonts w:ascii="Calibri Light" w:hAnsi="Calibri Light" w:eastAsia="Calibri" w:cs="Calibri Light"/>
                        </w:rPr>
                      </w:pPr>
                      <w:r w:rsidRPr="00397477">
                        <w:rPr>
                          <w:rFonts w:ascii="Calibri Light" w:hAnsi="Calibri Light" w:eastAsia="Calibri" w:cs="Calibri Light"/>
                        </w:rPr>
                        <w:t>What metric(s) the company is tracking to measure its impact</w:t>
                      </w:r>
                    </w:p>
                    <w:p w:rsidRPr="00F015BF" w:rsidR="00701006" w:rsidP="00332DCC" w:rsidRDefault="00701006" w14:paraId="1347B1A7" w14:textId="77777777">
                      <w:pPr>
                        <w:spacing w:line="252" w:lineRule="auto"/>
                        <w:rPr>
                          <w:b/>
                          <w:bCs/>
                        </w:rPr>
                      </w:pPr>
                    </w:p>
                  </w:txbxContent>
                </v:textbox>
                <w10:anchorlock/>
              </v:rect>
            </w:pict>
          </mc:Fallback>
        </mc:AlternateContent>
      </w:r>
    </w:p>
    <w:p w:rsidR="0088576C" w:rsidP="00FE73AF" w:rsidRDefault="0088576C" w14:paraId="4F9CCA56" w14:textId="77777777">
      <w:pPr>
        <w:pStyle w:val="Heading1"/>
        <w:tabs>
          <w:tab w:val="left" w:pos="1042"/>
        </w:tabs>
        <w:kinsoku w:val="0"/>
        <w:overflowPunct w:val="0"/>
        <w:ind w:left="0" w:firstLine="0"/>
      </w:pPr>
    </w:p>
    <w:p w:rsidRPr="0088576C" w:rsidR="00EC75B0" w:rsidP="00FE73AF" w:rsidRDefault="5F7F24DA" w14:paraId="2D5F583D" w14:textId="7F40A902">
      <w:pPr>
        <w:pStyle w:val="Heading1"/>
        <w:tabs>
          <w:tab w:val="left" w:pos="1042"/>
        </w:tabs>
        <w:kinsoku w:val="0"/>
        <w:overflowPunct w:val="0"/>
        <w:ind w:left="0" w:firstLine="0"/>
        <w:rPr>
          <w:rFonts w:ascii="Calibri Light" w:hAnsi="Calibri Light" w:cs="Calibri Light"/>
          <w:i/>
          <w:iCs/>
          <w:sz w:val="24"/>
          <w:szCs w:val="24"/>
        </w:rPr>
      </w:pPr>
      <w:r w:rsidRPr="0088576C">
        <w:rPr>
          <w:i/>
          <w:iCs/>
        </w:rPr>
        <w:t xml:space="preserve">Latin American Private Capital Deal of the Year Award </w:t>
      </w:r>
    </w:p>
    <w:p w:rsidRPr="009E72B9" w:rsidR="00EC75B0" w:rsidP="1D4EA3EF" w:rsidRDefault="5D38CC0D" w14:paraId="3DC8F819" w14:textId="77777777">
      <w:pPr>
        <w:pStyle w:val="Heading1"/>
        <w:tabs>
          <w:tab w:val="left" w:pos="1042"/>
        </w:tabs>
        <w:kinsoku w:val="0"/>
        <w:overflowPunct w:val="0"/>
        <w:ind w:left="0" w:firstLine="0"/>
        <w:rPr>
          <w:rFonts w:ascii="Calibri Light" w:hAnsi="Calibri Light" w:cs="Calibri Light"/>
          <w:b w:val="0"/>
          <w:bCs w:val="0"/>
        </w:rPr>
      </w:pPr>
      <w:r w:rsidRPr="009E72B9">
        <w:rPr>
          <w:rFonts w:ascii="Calibri Light" w:hAnsi="Calibri Light" w:cs="Calibri Light"/>
          <w:b w:val="0"/>
          <w:bCs w:val="0"/>
        </w:rPr>
        <w:t>(</w:t>
      </w:r>
      <w:r w:rsidRPr="009E72B9" w:rsidR="0F07917F">
        <w:rPr>
          <w:rFonts w:ascii="Calibri Light" w:hAnsi="Calibri Light" w:cs="Calibri Light"/>
          <w:b w:val="0"/>
          <w:bCs w:val="0"/>
        </w:rPr>
        <w:t>Required for Deal of the Year submissions</w:t>
      </w:r>
      <w:r w:rsidRPr="009E72B9">
        <w:rPr>
          <w:rFonts w:ascii="Calibri Light" w:hAnsi="Calibri Light" w:cs="Calibri Light"/>
          <w:b w:val="0"/>
          <w:bCs w:val="0"/>
        </w:rPr>
        <w:t>, optional for all other submissions):</w:t>
      </w:r>
    </w:p>
    <w:p w:rsidRPr="009E72B9" w:rsidR="00EC75B0" w:rsidP="3545A93B" w:rsidRDefault="00EC75B0" w14:paraId="61E2AC0D" w14:textId="77777777">
      <w:pPr>
        <w:pStyle w:val="BodyText"/>
        <w:kinsoku w:val="0"/>
        <w:overflowPunct w:val="0"/>
        <w:spacing w:before="56"/>
        <w:rPr>
          <w:rFonts w:ascii="Calibri Light" w:hAnsi="Calibri Light" w:cs="Calibri Light"/>
          <w:i w:val="0"/>
          <w:iCs w:val="0"/>
        </w:rPr>
      </w:pPr>
    </w:p>
    <w:p w:rsidRPr="009E72B9" w:rsidR="00EC75B0" w:rsidP="00694B68" w:rsidRDefault="5D38CC0D" w14:paraId="4FEF47D0" w14:textId="514E6123">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Date of Exit (MM/YY):</w:t>
      </w:r>
      <w:r w:rsidR="00FE73AF">
        <w:rPr>
          <w:rFonts w:ascii="Calibri Light" w:hAnsi="Calibri Light" w:cs="Calibri Light"/>
          <w:i w:val="0"/>
          <w:iCs w:val="0"/>
        </w:rPr>
        <w:t xml:space="preserve"> ___________________</w:t>
      </w:r>
    </w:p>
    <w:p w:rsidRPr="009E72B9" w:rsidR="00EC75B0" w:rsidP="00694B68" w:rsidRDefault="5D38CC0D" w14:paraId="29A2CF47" w14:textId="6FF2D659">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Method of Exit:</w:t>
      </w:r>
      <w:r w:rsidR="00FE73AF">
        <w:rPr>
          <w:rFonts w:ascii="Calibri Light" w:hAnsi="Calibri Light" w:cs="Calibri Light"/>
          <w:i w:val="0"/>
          <w:iCs w:val="0"/>
        </w:rPr>
        <w:t xml:space="preserve"> ___________________</w:t>
      </w:r>
    </w:p>
    <w:p w:rsidRPr="009E72B9" w:rsidR="00EC75B0" w:rsidP="00694B68" w:rsidRDefault="5D38CC0D" w14:paraId="65F6B307" w14:textId="31DFB762">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Buyer (If applicable):</w:t>
      </w:r>
      <w:r w:rsidR="00FE73AF">
        <w:rPr>
          <w:rFonts w:ascii="Calibri Light" w:hAnsi="Calibri Light" w:cs="Calibri Light"/>
          <w:i w:val="0"/>
          <w:iCs w:val="0"/>
        </w:rPr>
        <w:t xml:space="preserve"> ___________________</w:t>
      </w:r>
    </w:p>
    <w:p w:rsidRPr="009E72B9" w:rsidR="00EC75B0" w:rsidP="00694B68" w:rsidRDefault="00EC75B0" w14:paraId="443F0463" w14:textId="77777777">
      <w:pPr>
        <w:pStyle w:val="BodyText"/>
        <w:kinsoku w:val="0"/>
        <w:overflowPunct w:val="0"/>
        <w:spacing w:before="56"/>
        <w:ind w:firstLine="720"/>
        <w:rPr>
          <w:rFonts w:ascii="Calibri Light" w:hAnsi="Calibri Light" w:cs="Calibri Light"/>
          <w:i w:val="0"/>
          <w:iCs w:val="0"/>
        </w:rPr>
      </w:pPr>
    </w:p>
    <w:p w:rsidRPr="009E72B9" w:rsidR="00EC75B0" w:rsidP="00694B68" w:rsidRDefault="5D38CC0D" w14:paraId="40981292" w14:textId="38A149F8">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Financial Return (</w:t>
      </w:r>
      <w:r w:rsidR="00FE73AF">
        <w:rPr>
          <w:rFonts w:ascii="Calibri Light" w:hAnsi="Calibri Light" w:cs="Calibri Light"/>
          <w:i w:val="0"/>
          <w:iCs w:val="0"/>
        </w:rPr>
        <w:t>not required,</w:t>
      </w:r>
      <w:r w:rsidRPr="009E72B9">
        <w:rPr>
          <w:rFonts w:ascii="Calibri Light" w:hAnsi="Calibri Light" w:cs="Calibri Light"/>
          <w:i w:val="0"/>
          <w:iCs w:val="0"/>
        </w:rPr>
        <w:t xml:space="preserve"> but highly encouraged): </w:t>
      </w:r>
      <w:r w:rsidR="00FE73AF">
        <w:rPr>
          <w:rFonts w:ascii="Calibri Light" w:hAnsi="Calibri Light" w:cs="Calibri Light"/>
          <w:i w:val="0"/>
          <w:iCs w:val="0"/>
        </w:rPr>
        <w:t>___________________</w:t>
      </w:r>
    </w:p>
    <w:p w:rsidRPr="009E72B9" w:rsidR="00EC75B0" w:rsidP="00694B68" w:rsidRDefault="5D38CC0D" w14:paraId="250D4541" w14:textId="09E24007">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Distributions (in USD):</w:t>
      </w:r>
      <w:r w:rsidR="00FE73AF">
        <w:rPr>
          <w:rFonts w:ascii="Calibri Light" w:hAnsi="Calibri Light" w:cs="Calibri Light"/>
          <w:i w:val="0"/>
          <w:iCs w:val="0"/>
        </w:rPr>
        <w:t xml:space="preserve"> ___________________</w:t>
      </w:r>
    </w:p>
    <w:p w:rsidRPr="009E72B9" w:rsidR="00EC75B0" w:rsidP="00694B68" w:rsidRDefault="5D38CC0D" w14:paraId="09269CC4" w14:textId="064DE789">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Returns Metrics:</w:t>
      </w:r>
      <w:r w:rsidR="00FE73AF">
        <w:rPr>
          <w:rFonts w:ascii="Calibri Light" w:hAnsi="Calibri Light" w:cs="Calibri Light"/>
          <w:i w:val="0"/>
          <w:iCs w:val="0"/>
        </w:rPr>
        <w:t xml:space="preserve"> ___________________</w:t>
      </w:r>
    </w:p>
    <w:p w:rsidRPr="009E72B9" w:rsidR="00EC75B0" w:rsidP="00694B68" w:rsidRDefault="5D38CC0D" w14:paraId="2958CFFD" w14:textId="32FF4350">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EBITDA growth:</w:t>
      </w:r>
      <w:r w:rsidR="00FE73AF">
        <w:rPr>
          <w:rFonts w:ascii="Calibri Light" w:hAnsi="Calibri Light" w:cs="Calibri Light"/>
          <w:i w:val="0"/>
          <w:iCs w:val="0"/>
        </w:rPr>
        <w:t xml:space="preserve"> ___________________</w:t>
      </w:r>
    </w:p>
    <w:p w:rsidRPr="009E72B9" w:rsidR="00EC75B0" w:rsidP="00694B68" w:rsidRDefault="5D38CC0D" w14:paraId="4F2FED02" w14:textId="05C61D45">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 xml:space="preserve">MOIC: </w:t>
      </w:r>
      <w:r w:rsidR="00FE73AF">
        <w:rPr>
          <w:rFonts w:ascii="Calibri Light" w:hAnsi="Calibri Light" w:cs="Calibri Light"/>
          <w:i w:val="0"/>
          <w:iCs w:val="0"/>
        </w:rPr>
        <w:t>___________________</w:t>
      </w:r>
    </w:p>
    <w:p w:rsidRPr="009E72B9" w:rsidR="00EC75B0" w:rsidP="00694B68" w:rsidRDefault="5D38CC0D" w14:paraId="7CA4463B" w14:textId="4F9B4E84">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Net IRR:</w:t>
      </w:r>
      <w:r w:rsidR="00FE73AF">
        <w:rPr>
          <w:rFonts w:ascii="Calibri Light" w:hAnsi="Calibri Light" w:cs="Calibri Light"/>
          <w:i w:val="0"/>
          <w:iCs w:val="0"/>
        </w:rPr>
        <w:t xml:space="preserve"> ___________________</w:t>
      </w:r>
    </w:p>
    <w:p w:rsidRPr="009E72B9" w:rsidR="00EC75B0" w:rsidP="00694B68" w:rsidRDefault="00EC75B0" w14:paraId="452743D6" w14:textId="77777777">
      <w:pPr>
        <w:pStyle w:val="BodyText"/>
        <w:kinsoku w:val="0"/>
        <w:overflowPunct w:val="0"/>
        <w:spacing w:before="56"/>
        <w:ind w:firstLine="720"/>
        <w:rPr>
          <w:rFonts w:ascii="Calibri Light" w:hAnsi="Calibri Light" w:cs="Calibri Light"/>
          <w:i w:val="0"/>
          <w:iCs w:val="0"/>
        </w:rPr>
      </w:pPr>
    </w:p>
    <w:p w:rsidRPr="009E72B9" w:rsidR="00332DCC" w:rsidP="00694B68" w:rsidRDefault="5D38CC0D" w14:paraId="6D198359" w14:textId="69837D51">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 xml:space="preserve">We understand this information may be confidential. </w:t>
      </w:r>
    </w:p>
    <w:p w:rsidRPr="009E72B9" w:rsidR="00EC75B0" w:rsidP="00694B68" w:rsidRDefault="5D38CC0D" w14:paraId="06D0D4D0" w14:textId="77777777">
      <w:pPr>
        <w:pStyle w:val="BodyText"/>
        <w:kinsoku w:val="0"/>
        <w:overflowPunct w:val="0"/>
        <w:spacing w:before="56"/>
        <w:rPr>
          <w:rFonts w:ascii="Calibri Light" w:hAnsi="Calibri Light" w:cs="Calibri Light"/>
          <w:i w:val="0"/>
          <w:iCs w:val="0"/>
        </w:rPr>
      </w:pPr>
      <w:r w:rsidRPr="009E72B9">
        <w:rPr>
          <w:rFonts w:ascii="Calibri Light" w:hAnsi="Calibri Light" w:cs="Calibri Light"/>
          <w:i w:val="0"/>
          <w:iCs w:val="0"/>
        </w:rPr>
        <w:t>PLEASE INDICATE below if you would not like this published in the deal book</w:t>
      </w:r>
      <w:r w:rsidRPr="009E72B9" w:rsidR="6B5E16FC">
        <w:rPr>
          <w:rFonts w:ascii="Calibri Light" w:hAnsi="Calibri Light" w:cs="Calibri Light"/>
          <w:i w:val="0"/>
          <w:iCs w:val="0"/>
        </w:rPr>
        <w:t>:</w:t>
      </w:r>
    </w:p>
    <w:p w:rsidRPr="009E72B9" w:rsidR="00EC75B0" w:rsidP="00694B68" w:rsidRDefault="00EC75B0" w14:paraId="1480DD32" w14:textId="77777777">
      <w:pPr>
        <w:pStyle w:val="BodyText"/>
        <w:kinsoku w:val="0"/>
        <w:overflowPunct w:val="0"/>
        <w:spacing w:before="56"/>
        <w:rPr>
          <w:rFonts w:ascii="Calibri Light" w:hAnsi="Calibri Light" w:cs="Calibri Light"/>
          <w:i w:val="0"/>
          <w:iCs w:val="0"/>
        </w:rPr>
      </w:pPr>
    </w:p>
    <w:p w:rsidRPr="009E72B9" w:rsidR="00EC75B0" w:rsidP="2D80786F" w:rsidRDefault="00D0777E" w14:paraId="2EB29265" w14:textId="3BBA09CC">
      <w:pPr>
        <w:pStyle w:val="BodyText"/>
        <w:kinsoku w:val="0"/>
        <w:overflowPunct w:val="0"/>
        <w:spacing w:before="56"/>
        <w:rPr>
          <w:rFonts w:ascii="Calibri Light" w:hAnsi="Calibri Light" w:cs="Calibri Light"/>
          <w:i w:val="0"/>
          <w:iCs w:val="0"/>
        </w:rPr>
      </w:pPr>
      <w:sdt>
        <w:sdtPr>
          <w:rPr>
            <w:rFonts w:ascii="Calibri Light" w:hAnsi="Calibri Light" w:cs="Calibri Light"/>
            <w:i w:val="0"/>
            <w:iCs w:val="0"/>
          </w:rPr>
          <w:id w:val="-400762066"/>
          <w14:checkbox>
            <w14:checked w14:val="0"/>
            <w14:checkedState w14:val="2612" w14:font="MS Gothic"/>
            <w14:uncheckedState w14:val="2610" w14:font="MS Gothic"/>
          </w14:checkbox>
        </w:sdtPr>
        <w:sdtEndPr/>
        <w:sdtContent>
          <w:r w:rsidR="00E935D9">
            <w:rPr>
              <w:rFonts w:hint="eastAsia" w:ascii="MS Gothic" w:hAnsi="MS Gothic" w:eastAsia="MS Gothic" w:cs="Calibri Light"/>
              <w:i w:val="0"/>
              <w:iCs w:val="0"/>
            </w:rPr>
            <w:t>☐</w:t>
          </w:r>
        </w:sdtContent>
      </w:sdt>
      <w:r w:rsidRPr="009E72B9" w:rsidR="5D38CC0D">
        <w:rPr>
          <w:rFonts w:ascii="Calibri Light" w:hAnsi="Calibri Light" w:cs="Calibri Light"/>
          <w:i w:val="0"/>
          <w:iCs w:val="0"/>
        </w:rPr>
        <w:t xml:space="preserve">   This information is confidential</w:t>
      </w:r>
      <w:r w:rsidRPr="009E72B9" w:rsidR="00D25B2C">
        <w:rPr>
          <w:rFonts w:ascii="Calibri Light" w:hAnsi="Calibri Light" w:cs="Calibri Light"/>
          <w:i w:val="0"/>
          <w:iCs w:val="0"/>
        </w:rPr>
        <w:t>;</w:t>
      </w:r>
      <w:r w:rsidRPr="009E72B9" w:rsidR="5D38CC0D">
        <w:rPr>
          <w:rFonts w:ascii="Calibri Light" w:hAnsi="Calibri Light" w:cs="Calibri Light"/>
          <w:i w:val="0"/>
          <w:iCs w:val="0"/>
        </w:rPr>
        <w:t xml:space="preserve"> it can be used for judging the </w:t>
      </w:r>
      <w:r w:rsidRPr="009E72B9" w:rsidR="007C745D">
        <w:rPr>
          <w:rFonts w:ascii="Calibri Light" w:hAnsi="Calibri Light" w:cs="Calibri Light"/>
          <w:i w:val="0"/>
          <w:iCs w:val="0"/>
        </w:rPr>
        <w:t>award but</w:t>
      </w:r>
      <w:r w:rsidRPr="009E72B9" w:rsidR="00D25B2C">
        <w:rPr>
          <w:rFonts w:ascii="Calibri Light" w:hAnsi="Calibri Light" w:cs="Calibri Light"/>
          <w:i w:val="0"/>
          <w:iCs w:val="0"/>
        </w:rPr>
        <w:t xml:space="preserve"> should</w:t>
      </w:r>
      <w:r w:rsidRPr="009E72B9" w:rsidR="5D38CC0D">
        <w:rPr>
          <w:rFonts w:ascii="Calibri Light" w:hAnsi="Calibri Light" w:cs="Calibri Light"/>
          <w:i w:val="0"/>
          <w:iCs w:val="0"/>
        </w:rPr>
        <w:t xml:space="preserve"> NOT </w:t>
      </w:r>
      <w:r w:rsidRPr="009E72B9" w:rsidR="00D25B2C">
        <w:rPr>
          <w:rFonts w:ascii="Calibri Light" w:hAnsi="Calibri Light" w:cs="Calibri Light"/>
          <w:i w:val="0"/>
          <w:iCs w:val="0"/>
        </w:rPr>
        <w:t xml:space="preserve">be </w:t>
      </w:r>
      <w:r w:rsidRPr="009E72B9" w:rsidR="5D38CC0D">
        <w:rPr>
          <w:rFonts w:ascii="Calibri Light" w:hAnsi="Calibri Light" w:cs="Calibri Light"/>
          <w:i w:val="0"/>
          <w:iCs w:val="0"/>
        </w:rPr>
        <w:t>published in the deal book.</w:t>
      </w:r>
    </w:p>
    <w:p w:rsidRPr="009E72B9" w:rsidR="00EC75B0" w:rsidP="3545A93B" w:rsidRDefault="00EC75B0" w14:paraId="13A6EE42" w14:textId="77777777">
      <w:pPr>
        <w:pStyle w:val="BodyText"/>
        <w:kinsoku w:val="0"/>
        <w:overflowPunct w:val="0"/>
        <w:spacing w:before="56" w:after="15"/>
        <w:rPr>
          <w:rFonts w:ascii="Calibri Light" w:hAnsi="Calibri Light" w:cs="Calibri Light"/>
          <w:i w:val="0"/>
          <w:iCs w:val="0"/>
        </w:rPr>
      </w:pPr>
    </w:p>
    <w:p w:rsidRPr="009E72B9" w:rsidR="00EC75B0" w:rsidP="67C7DC94" w:rsidRDefault="5D38CC0D" w14:paraId="060F0AFC" w14:textId="77777777">
      <w:pPr>
        <w:pStyle w:val="BodyText"/>
        <w:kinsoku w:val="0"/>
        <w:overflowPunct w:val="0"/>
        <w:spacing w:before="56" w:after="15"/>
        <w:rPr>
          <w:rFonts w:ascii="Calibri Light" w:hAnsi="Calibri Light" w:cs="Calibri Light"/>
          <w:i w:val="0"/>
          <w:iCs w:val="0"/>
        </w:rPr>
      </w:pPr>
      <w:r w:rsidRPr="009E72B9">
        <w:rPr>
          <w:rFonts w:ascii="Calibri Light" w:hAnsi="Calibri Light" w:cs="Calibri Light"/>
          <w:i w:val="0"/>
          <w:iCs w:val="0"/>
        </w:rPr>
        <w:t>Lessons Learned from Transaction</w:t>
      </w:r>
      <w:r w:rsidRPr="009E72B9" w:rsidR="329C9087">
        <w:rPr>
          <w:rFonts w:ascii="Calibri Light" w:hAnsi="Calibri Light" w:cs="Calibri Light"/>
          <w:i w:val="0"/>
          <w:iCs w:val="0"/>
        </w:rPr>
        <w:t>:</w:t>
      </w:r>
    </w:p>
    <w:p w:rsidRPr="009E72B9" w:rsidR="00D03661" w:rsidP="67C7DC94" w:rsidRDefault="00D03661" w14:paraId="0A251115" w14:textId="77777777">
      <w:pPr>
        <w:pStyle w:val="BodyText"/>
        <w:kinsoku w:val="0"/>
        <w:overflowPunct w:val="0"/>
        <w:spacing w:before="56" w:after="15"/>
        <w:rPr>
          <w:rFonts w:ascii="Calibri Light" w:hAnsi="Calibri Light" w:cs="Calibri Light"/>
          <w:i w:val="0"/>
          <w:iCs w:val="0"/>
        </w:rPr>
      </w:pPr>
    </w:p>
    <w:p w:rsidRPr="009E72B9" w:rsidR="00F015BF" w:rsidP="2D80786F" w:rsidRDefault="00F015BF" w14:paraId="4B0D1A8F" w14:textId="77777777">
      <w:pPr>
        <w:pStyle w:val="BodyText"/>
        <w:kinsoku w:val="0"/>
        <w:overflowPunct w:val="0"/>
        <w:spacing w:before="56" w:after="15"/>
        <w:rPr>
          <w:rFonts w:ascii="Calibri Light" w:hAnsi="Calibri Light" w:cs="Calibri Light"/>
          <w:i w:val="0"/>
          <w:iCs w:val="0"/>
        </w:rPr>
      </w:pPr>
      <w:r w:rsidRPr="009E72B9">
        <w:rPr>
          <w:rFonts w:ascii="Calibri Light" w:hAnsi="Calibri Light" w:cs="Calibri Light"/>
          <w:i w:val="0"/>
          <w:iCs w:val="0"/>
          <w:noProof/>
        </w:rPr>
        <mc:AlternateContent>
          <mc:Choice Requires="wps">
            <w:drawing>
              <wp:inline distT="0" distB="0" distL="0" distR="0" wp14:anchorId="45EE6F70" wp14:editId="0AA4EA09">
                <wp:extent cx="6363970" cy="2208362"/>
                <wp:effectExtent l="0" t="0" r="11430" b="14605"/>
                <wp:docPr id="19" name="Rectangle 19"/>
                <wp:cNvGraphicFramePr/>
                <a:graphic xmlns:a="http://schemas.openxmlformats.org/drawingml/2006/main">
                  <a:graphicData uri="http://schemas.microsoft.com/office/word/2010/wordprocessingShape">
                    <wps:wsp>
                      <wps:cNvSpPr/>
                      <wps:spPr>
                        <a:xfrm>
                          <a:off x="0" y="0"/>
                          <a:ext cx="6363970" cy="2208362"/>
                        </a:xfrm>
                        <a:prstGeom prst="rect">
                          <a:avLst/>
                        </a:prstGeom>
                        <a:solidFill>
                          <a:schemeClr val="accent6">
                            <a:lumMod val="60000"/>
                            <a:lumOff val="40000"/>
                          </a:schemeClr>
                        </a:solidFill>
                        <a:ln w="6350">
                          <a:solidFill>
                            <a:schemeClr val="tx1"/>
                          </a:solidFill>
                        </a:ln>
                      </wps:spPr>
                      <wps:txbx>
                        <w:txbxContent>
                          <w:p w:rsidRPr="00F015BF" w:rsidR="00F015BF" w:rsidP="00F015BF" w:rsidRDefault="00F015BF" w14:paraId="76F8453B" w14:textId="77777777">
                            <w:pPr>
                              <w:spacing w:line="252" w:lineRule="auto"/>
                              <w:rPr>
                                <w:b/>
                                <w:bCs/>
                              </w:rPr>
                            </w:pPr>
                            <w:r w:rsidRPr="00F015BF">
                              <w:rPr>
                                <w:i/>
                                <w:iCs/>
                              </w:rPr>
                              <w:t>Please mention any specific lessons learned through purchasing, owning, and exiting this transaction.</w:t>
                            </w:r>
                          </w:p>
                        </w:txbxContent>
                      </wps:txbx>
                      <wps:bodyPr anchor="t"/>
                    </wps:wsp>
                  </a:graphicData>
                </a:graphic>
              </wp:inline>
            </w:drawing>
          </mc:Choice>
          <mc:Fallback>
            <w:pict>
              <v:rect id="Rectangle 19" style="width:501.1pt;height:173.9pt;visibility:visible;mso-wrap-style:square;mso-left-percent:-10001;mso-top-percent:-10001;mso-position-horizontal:absolute;mso-position-horizontal-relative:char;mso-position-vertical:absolute;mso-position-vertical-relative:line;mso-left-percent:-10001;mso-top-percent:-10001;v-text-anchor:top" o:spid="_x0000_s1037" fillcolor="#c6c7c9 [1945]" strokecolor="#dde0e0 [3213]" strokeweight=".5pt" w14:anchorId="45EE6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">
                <v:textbox>
                  <w:txbxContent>
                    <w:p w:rsidRPr="00F015BF" w:rsidR="00F015BF" w:rsidP="00F015BF" w:rsidRDefault="00F015BF" w14:paraId="76F8453B" w14:textId="77777777">
                      <w:pPr>
                        <w:spacing w:line="252" w:lineRule="auto"/>
                        <w:rPr>
                          <w:b/>
                          <w:bCs/>
                        </w:rPr>
                      </w:pPr>
                      <w:r w:rsidRPr="00F015BF">
                        <w:rPr>
                          <w:i/>
                          <w:iCs/>
                        </w:rPr>
                        <w:t>Please mention any specific lessons learned through purchasing, owning, and exiting this transaction.</w:t>
                      </w:r>
                    </w:p>
                  </w:txbxContent>
                </v:textbox>
                <w10:anchorlock/>
              </v:rect>
            </w:pict>
          </mc:Fallback>
        </mc:AlternateContent>
      </w:r>
    </w:p>
    <w:p w:rsidRPr="009E72B9" w:rsidR="2D80786F" w:rsidP="2D80786F" w:rsidRDefault="2D80786F" w14:paraId="2262B2A4" w14:textId="67521D79">
      <w:pPr>
        <w:pStyle w:val="BodyText"/>
        <w:spacing w:before="56" w:after="15"/>
        <w:rPr>
          <w:rFonts w:ascii="Calibri Light" w:hAnsi="Calibri Light" w:cs="Calibri Light"/>
          <w:i w:val="0"/>
          <w:iCs w:val="0"/>
        </w:rPr>
      </w:pPr>
    </w:p>
    <w:p w:rsidRPr="003456DE" w:rsidR="3ED6956C" w:rsidP="67C7DC94" w:rsidRDefault="00C61FEC" w14:paraId="50C0C82C" w14:textId="56A2EEBD">
      <w:pPr>
        <w:rPr>
          <w:rFonts w:ascii="Literata 12pt Light" w:hAnsi="Literata 12pt Light" w:cs="Calibri Light"/>
          <w:u w:val="single"/>
        </w:rPr>
      </w:pPr>
      <w:r w:rsidRPr="003456DE">
        <w:rPr>
          <w:rFonts w:ascii="Literata 12pt Light" w:hAnsi="Literata 12pt Light" w:cs="Calibri Light"/>
          <w:u w:val="single"/>
        </w:rPr>
        <w:t>Submission Instructions and Next Steps:</w:t>
      </w:r>
    </w:p>
    <w:p w:rsidRPr="009E72B9" w:rsidR="67C7DC94" w:rsidP="67C7DC94" w:rsidRDefault="67C7DC94" w14:paraId="0ECC333A" w14:textId="77777777">
      <w:pPr>
        <w:pStyle w:val="BodyText"/>
        <w:spacing w:before="56"/>
        <w:rPr>
          <w:rFonts w:ascii="Calibri Light" w:hAnsi="Calibri Light" w:cs="Calibri Light"/>
          <w:i w:val="0"/>
          <w:iCs w:val="0"/>
        </w:rPr>
      </w:pPr>
    </w:p>
    <w:p w:rsidRPr="00FE33FF" w:rsidR="00EC75B0" w:rsidP="5F455993" w:rsidRDefault="1314AD0E" w14:paraId="1F4DC976" w14:textId="55B9CCA6">
      <w:pPr>
        <w:rPr>
          <w:rFonts w:ascii="Calibri Light" w:hAnsi="Calibri Light" w:eastAsia="Calibri Light" w:cs="Calibri Light" w:asciiTheme="majorAscii" w:hAnsiTheme="majorAscii" w:eastAsiaTheme="majorAscii" w:cstheme="majorAscii"/>
          <w:sz w:val="22"/>
          <w:szCs w:val="22"/>
        </w:rPr>
      </w:pPr>
      <w:r w:rsidRPr="5F455993" w:rsidR="1314AD0E">
        <w:rPr>
          <w:rFonts w:ascii="Calibri Light" w:hAnsi="Calibri Light" w:eastAsia="Calibri Light" w:cs="Calibri Light" w:asciiTheme="majorAscii" w:hAnsiTheme="majorAscii" w:eastAsiaTheme="majorAscii" w:cstheme="majorAscii"/>
          <w:sz w:val="22"/>
          <w:szCs w:val="22"/>
        </w:rPr>
        <w:t>Thank you for completing the 202</w:t>
      </w:r>
      <w:r w:rsidRPr="5F455993" w:rsidR="0088576C">
        <w:rPr>
          <w:rFonts w:ascii="Calibri Light" w:hAnsi="Calibri Light" w:eastAsia="Calibri Light" w:cs="Calibri Light" w:asciiTheme="majorAscii" w:hAnsiTheme="majorAscii" w:eastAsiaTheme="majorAscii" w:cstheme="majorAscii"/>
          <w:sz w:val="22"/>
          <w:szCs w:val="22"/>
        </w:rPr>
        <w:t>6</w:t>
      </w:r>
      <w:r w:rsidRPr="5F455993" w:rsidR="1314AD0E">
        <w:rPr>
          <w:rFonts w:ascii="Calibri Light" w:hAnsi="Calibri Light" w:eastAsia="Calibri Light" w:cs="Calibri Light" w:asciiTheme="majorAscii" w:hAnsiTheme="majorAscii" w:eastAsiaTheme="majorAscii" w:cstheme="majorAscii"/>
          <w:sz w:val="22"/>
          <w:szCs w:val="22"/>
        </w:rPr>
        <w:t xml:space="preserve"> </w:t>
      </w:r>
      <w:r w:rsidRPr="5F455993" w:rsidR="007C745D">
        <w:rPr>
          <w:rFonts w:ascii="Calibri Light" w:hAnsi="Calibri Light" w:eastAsia="Calibri Light" w:cs="Calibri Light" w:asciiTheme="majorAscii" w:hAnsiTheme="majorAscii" w:eastAsiaTheme="majorAscii" w:cstheme="majorAscii"/>
          <w:sz w:val="22"/>
          <w:szCs w:val="22"/>
        </w:rPr>
        <w:t>LAVCA Deal</w:t>
      </w:r>
      <w:r w:rsidRPr="5F455993" w:rsidR="1314AD0E">
        <w:rPr>
          <w:rFonts w:ascii="Calibri Light" w:hAnsi="Calibri Light" w:eastAsia="Calibri Light" w:cs="Calibri Light" w:asciiTheme="majorAscii" w:hAnsiTheme="majorAscii" w:eastAsiaTheme="majorAscii" w:cstheme="majorAscii"/>
          <w:sz w:val="22"/>
          <w:szCs w:val="22"/>
        </w:rPr>
        <w:t xml:space="preserve"> Awards submission form. We appreciate your continued support of LAVCA and the private capital industry in Latin America. </w:t>
      </w:r>
    </w:p>
    <w:p w:rsidRPr="00FE33FF" w:rsidR="00EC75B0" w:rsidP="5F455993" w:rsidRDefault="00EC75B0" w14:paraId="06367B0E" w14:textId="77777777">
      <w:pPr>
        <w:pStyle w:val="BodyText"/>
        <w:kinsoku w:val="0"/>
        <w:overflowPunct w:val="0"/>
        <w:rPr>
          <w:rFonts w:ascii="Calibri Light" w:hAnsi="Calibri Light" w:eastAsia="Calibri Light" w:cs="Calibri Light" w:asciiTheme="majorAscii" w:hAnsiTheme="majorAscii" w:eastAsiaTheme="majorAscii" w:cstheme="majorAscii"/>
          <w:i w:val="0"/>
          <w:iCs w:val="0"/>
          <w:sz w:val="22"/>
          <w:szCs w:val="22"/>
        </w:rPr>
      </w:pPr>
    </w:p>
    <w:p w:rsidR="00A30DCC" w:rsidP="5F455993" w:rsidRDefault="7DA7667F" w14:paraId="41C22CD8" w14:textId="77777777">
      <w:pPr>
        <w:pStyle w:val="BodyText"/>
        <w:spacing w:before="9"/>
        <w:rPr>
          <w:rFonts w:ascii="Calibri Light" w:hAnsi="Calibri Light" w:eastAsia="Calibri Light" w:cs="Calibri Light" w:asciiTheme="majorAscii" w:hAnsiTheme="majorAscii" w:eastAsiaTheme="majorAscii" w:cstheme="majorAscii"/>
          <w:i w:val="0"/>
          <w:iCs w:val="0"/>
          <w:sz w:val="22"/>
          <w:szCs w:val="22"/>
        </w:rPr>
      </w:pPr>
      <w:r w:rsidRPr="5F455993" w:rsidR="7DA7667F">
        <w:rPr>
          <w:rFonts w:ascii="Calibri Light" w:hAnsi="Calibri Light" w:eastAsia="Calibri Light" w:cs="Calibri Light" w:asciiTheme="majorAscii" w:hAnsiTheme="majorAscii" w:eastAsiaTheme="majorAscii" w:cstheme="majorAscii"/>
          <w:i w:val="0"/>
          <w:iCs w:val="0"/>
          <w:sz w:val="22"/>
          <w:szCs w:val="22"/>
        </w:rPr>
        <w:t xml:space="preserve">Please </w:t>
      </w:r>
      <w:r w:rsidRPr="5F455993" w:rsidR="00C61FEC">
        <w:rPr>
          <w:rFonts w:ascii="Calibri Light" w:hAnsi="Calibri Light" w:eastAsia="Calibri Light" w:cs="Calibri Light" w:asciiTheme="majorAscii" w:hAnsiTheme="majorAscii" w:eastAsiaTheme="majorAscii" w:cstheme="majorAscii"/>
          <w:i w:val="0"/>
          <w:iCs w:val="0"/>
          <w:sz w:val="22"/>
          <w:szCs w:val="22"/>
        </w:rPr>
        <w:t>email your final</w:t>
      </w:r>
      <w:r w:rsidRPr="5F455993" w:rsidR="1314AD0E">
        <w:rPr>
          <w:rFonts w:ascii="Calibri Light" w:hAnsi="Calibri Light" w:eastAsia="Calibri Light" w:cs="Calibri Light" w:asciiTheme="majorAscii" w:hAnsiTheme="majorAscii" w:eastAsiaTheme="majorAscii" w:cstheme="majorAscii"/>
          <w:i w:val="0"/>
          <w:iCs w:val="0"/>
          <w:sz w:val="22"/>
          <w:szCs w:val="22"/>
        </w:rPr>
        <w:t xml:space="preserve"> submission </w:t>
      </w:r>
      <w:r w:rsidRPr="5F455993" w:rsidR="00C61FEC">
        <w:rPr>
          <w:rFonts w:ascii="Calibri Light" w:hAnsi="Calibri Light" w:eastAsia="Calibri Light" w:cs="Calibri Light" w:asciiTheme="majorAscii" w:hAnsiTheme="majorAscii" w:eastAsiaTheme="majorAscii" w:cstheme="majorAscii"/>
          <w:i w:val="0"/>
          <w:iCs w:val="0"/>
          <w:sz w:val="22"/>
          <w:szCs w:val="22"/>
        </w:rPr>
        <w:t xml:space="preserve">along with any </w:t>
      </w:r>
      <w:r w:rsidRPr="5F455993" w:rsidR="4FADA030">
        <w:rPr>
          <w:rFonts w:ascii="Calibri Light" w:hAnsi="Calibri Light" w:eastAsia="Calibri Light" w:cs="Calibri Light" w:asciiTheme="majorAscii" w:hAnsiTheme="majorAscii" w:eastAsiaTheme="majorAscii" w:cstheme="majorAscii"/>
          <w:i w:val="0"/>
          <w:iCs w:val="0"/>
          <w:sz w:val="22"/>
          <w:szCs w:val="22"/>
        </w:rPr>
        <w:t xml:space="preserve">questions </w:t>
      </w:r>
      <w:r w:rsidRPr="5F455993" w:rsidR="1314AD0E">
        <w:rPr>
          <w:rFonts w:ascii="Calibri Light" w:hAnsi="Calibri Light" w:eastAsia="Calibri Light" w:cs="Calibri Light" w:asciiTheme="majorAscii" w:hAnsiTheme="majorAscii" w:eastAsiaTheme="majorAscii" w:cstheme="majorAscii"/>
          <w:i w:val="0"/>
          <w:iCs w:val="0"/>
          <w:sz w:val="22"/>
          <w:szCs w:val="22"/>
        </w:rPr>
        <w:t>to M</w:t>
      </w:r>
      <w:r w:rsidRPr="5F455993" w:rsidR="1025A91B">
        <w:rPr>
          <w:rFonts w:ascii="Calibri Light" w:hAnsi="Calibri Light" w:eastAsia="Calibri Light" w:cs="Calibri Light" w:asciiTheme="majorAscii" w:hAnsiTheme="majorAscii" w:eastAsiaTheme="majorAscii" w:cstheme="majorAscii"/>
          <w:i w:val="0"/>
          <w:iCs w:val="0"/>
          <w:sz w:val="22"/>
          <w:szCs w:val="22"/>
        </w:rPr>
        <w:t>arcelo Pizzato</w:t>
      </w:r>
      <w:r w:rsidRPr="5F455993" w:rsidR="312A9903">
        <w:rPr>
          <w:rFonts w:ascii="Calibri Light" w:hAnsi="Calibri Light" w:eastAsia="Calibri Light" w:cs="Calibri Light" w:asciiTheme="majorAscii" w:hAnsiTheme="majorAscii" w:eastAsiaTheme="majorAscii" w:cstheme="majorAscii"/>
          <w:i w:val="0"/>
          <w:iCs w:val="0"/>
          <w:sz w:val="22"/>
          <w:szCs w:val="22"/>
        </w:rPr>
        <w:t xml:space="preserve"> at </w:t>
      </w:r>
      <w:hyperlink r:id="Rc1d4349b72524ea4">
        <w:r w:rsidRPr="5F455993" w:rsidR="00A30DCC">
          <w:rPr>
            <w:rStyle w:val="Hyperlink"/>
            <w:rFonts w:ascii="Calibri Light" w:hAnsi="Calibri Light" w:eastAsia="Calibri Light" w:cs="Calibri Light" w:asciiTheme="majorAscii" w:hAnsiTheme="majorAscii" w:eastAsiaTheme="majorAscii" w:cstheme="majorAscii"/>
            <w:i w:val="0"/>
            <w:iCs w:val="0"/>
            <w:sz w:val="22"/>
            <w:szCs w:val="22"/>
          </w:rPr>
          <w:t>mpizzato@lavca.org</w:t>
        </w:r>
      </w:hyperlink>
      <w:r w:rsidRPr="5F455993" w:rsidR="00A30DCC">
        <w:rPr>
          <w:rFonts w:ascii="Calibri Light" w:hAnsi="Calibri Light" w:eastAsia="Calibri Light" w:cs="Calibri Light" w:asciiTheme="majorAscii" w:hAnsiTheme="majorAscii" w:eastAsiaTheme="majorAscii" w:cstheme="majorAscii"/>
          <w:i w:val="0"/>
          <w:iCs w:val="0"/>
          <w:sz w:val="22"/>
          <w:szCs w:val="22"/>
        </w:rPr>
        <w:t xml:space="preserve"> </w:t>
      </w:r>
    </w:p>
    <w:p w:rsidRPr="00A30DCC" w:rsidR="005C213A" w:rsidP="5F455993" w:rsidRDefault="00A30DCC" w14:paraId="7DD67235" w14:textId="5A4F6069">
      <w:pPr>
        <w:pStyle w:val="BodyText"/>
        <w:spacing w:before="9"/>
        <w:rPr>
          <w:rFonts w:ascii="Calibri Light" w:hAnsi="Calibri Light" w:eastAsia="Calibri Light" w:cs="Calibri Light" w:asciiTheme="majorAscii" w:hAnsiTheme="majorAscii" w:eastAsiaTheme="majorAscii" w:cstheme="majorAscii"/>
          <w:i w:val="0"/>
          <w:iCs w:val="0"/>
          <w:sz w:val="22"/>
          <w:szCs w:val="22"/>
        </w:rPr>
      </w:pPr>
      <w:r w:rsidRPr="5F455993" w:rsidR="00A30DCC">
        <w:rPr>
          <w:rFonts w:ascii="Calibri Light" w:hAnsi="Calibri Light" w:eastAsia="Calibri Light" w:cs="Calibri Light" w:asciiTheme="majorAscii" w:hAnsiTheme="majorAscii" w:eastAsiaTheme="majorAscii" w:cstheme="majorAscii"/>
          <w:sz w:val="22"/>
          <w:szCs w:val="22"/>
        </w:rPr>
        <w:t xml:space="preserve">by Friday, </w:t>
      </w:r>
      <w:r w:rsidRPr="5F455993" w:rsidR="003B54D5">
        <w:rPr>
          <w:rFonts w:ascii="Calibri Light" w:hAnsi="Calibri Light" w:eastAsia="Calibri Light" w:cs="Calibri Light" w:asciiTheme="majorAscii" w:hAnsiTheme="majorAscii" w:eastAsiaTheme="majorAscii" w:cstheme="majorAscii"/>
          <w:sz w:val="22"/>
          <w:szCs w:val="22"/>
        </w:rPr>
        <w:t>3</w:t>
      </w:r>
      <w:r w:rsidRPr="5F455993" w:rsidR="0088576C">
        <w:rPr>
          <w:rFonts w:ascii="Calibri Light" w:hAnsi="Calibri Light" w:eastAsia="Calibri Light" w:cs="Calibri Light" w:asciiTheme="majorAscii" w:hAnsiTheme="majorAscii" w:eastAsiaTheme="majorAscii" w:cstheme="majorAscii"/>
          <w:sz w:val="22"/>
          <w:szCs w:val="22"/>
        </w:rPr>
        <w:t>0</w:t>
      </w:r>
      <w:r w:rsidRPr="5F455993" w:rsidR="00A30DCC">
        <w:rPr>
          <w:rFonts w:ascii="Calibri Light" w:hAnsi="Calibri Light" w:eastAsia="Calibri Light" w:cs="Calibri Light" w:asciiTheme="majorAscii" w:hAnsiTheme="majorAscii" w:eastAsiaTheme="majorAscii" w:cstheme="majorAscii"/>
          <w:sz w:val="22"/>
          <w:szCs w:val="22"/>
        </w:rPr>
        <w:t xml:space="preserve"> January 202</w:t>
      </w:r>
      <w:r w:rsidRPr="5F455993" w:rsidR="0088576C">
        <w:rPr>
          <w:rFonts w:ascii="Calibri Light" w:hAnsi="Calibri Light" w:eastAsia="Calibri Light" w:cs="Calibri Light" w:asciiTheme="majorAscii" w:hAnsiTheme="majorAscii" w:eastAsiaTheme="majorAscii" w:cstheme="majorAscii"/>
          <w:sz w:val="22"/>
          <w:szCs w:val="22"/>
        </w:rPr>
        <w:t>6</w:t>
      </w:r>
      <w:r w:rsidRPr="5F455993" w:rsidR="00A30DCC">
        <w:rPr>
          <w:rFonts w:ascii="Calibri Light" w:hAnsi="Calibri Light" w:eastAsia="Calibri Light" w:cs="Calibri Light" w:asciiTheme="majorAscii" w:hAnsiTheme="majorAscii" w:eastAsiaTheme="majorAscii" w:cstheme="majorAscii"/>
          <w:sz w:val="22"/>
          <w:szCs w:val="22"/>
        </w:rPr>
        <w:t>.</w:t>
      </w:r>
    </w:p>
    <w:sectPr w:rsidRPr="00A30DCC" w:rsidR="005C213A" w:rsidSect="003509F6">
      <w:headerReference w:type="default" r:id="rId13"/>
      <w:footerReference w:type="default" r:id="rId14"/>
      <w:headerReference w:type="first" r:id="rId15"/>
      <w:pgSz w:w="12240" w:h="15840" w:orient="portrait"/>
      <w:pgMar w:top="720" w:right="720" w:bottom="720" w:left="720" w:header="432" w:footer="432"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0EE" w:rsidRDefault="005210EE" w14:paraId="159C5FF8" w14:textId="77777777">
      <w:r>
        <w:separator/>
      </w:r>
    </w:p>
  </w:endnote>
  <w:endnote w:type="continuationSeparator" w:id="0">
    <w:p w:rsidR="005210EE" w:rsidRDefault="005210EE" w14:paraId="3089D519" w14:textId="77777777">
      <w:r>
        <w:continuationSeparator/>
      </w:r>
    </w:p>
  </w:endnote>
  <w:endnote w:type="continuationNotice" w:id="1">
    <w:p w:rsidR="005210EE" w:rsidRDefault="005210EE" w14:paraId="2CBCEC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terata 12pt Light">
    <w:altName w:val="Calibri"/>
    <w:charset w:val="00"/>
    <w:family w:val="auto"/>
    <w:pitch w:val="variable"/>
    <w:sig w:usb0="E00002F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terata 12pt">
    <w:altName w:val="Calibri"/>
    <w:charset w:val="00"/>
    <w:family w:val="auto"/>
    <w:pitch w:val="variable"/>
    <w:sig w:usb0="E00002F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C213A" w:rsidP="008B4C04" w:rsidRDefault="00287F0D" w14:paraId="41438900" w14:textId="328A737C">
    <w:pPr>
      <w:pStyle w:val="BodyText"/>
      <w:kinsoku w:val="0"/>
      <w:overflowPunct w:val="0"/>
      <w:spacing w:line="14" w:lineRule="auto"/>
      <w:jc w:val="right"/>
      <w:rPr>
        <w:rFonts w:ascii="Times New Roman" w:hAnsi="Times New Roman" w:cs="Times New Roman"/>
        <w:i w:val="0"/>
        <w:iCs w:val="0"/>
        <w:sz w:val="2"/>
        <w:szCs w:val="2"/>
      </w:rPr>
    </w:pPr>
    <w:r w:rsidRPr="00287F0D">
      <w:rPr>
        <w:rFonts w:ascii="Times New Roman" w:hAnsi="Times New Roman" w:cs="Times New Roman"/>
        <w:i w:val="0"/>
        <w:iCs w:val="0"/>
        <w:sz w:val="2"/>
        <w:szCs w:val="2"/>
      </w:rPr>
      <w:ptab w:alignment="center" w:relativeTo="margin" w:leader="none"/>
    </w:r>
    <w:sdt>
      <w:sdtPr>
        <w:rPr>
          <w:rFonts w:ascii="Times New Roman" w:hAnsi="Times New Roman" w:cs="Times New Roman"/>
          <w:i w:val="0"/>
          <w:iCs w:val="0"/>
          <w:sz w:val="2"/>
          <w:szCs w:val="2"/>
        </w:rPr>
        <w:id w:val="969400748"/>
        <w:placeholder>
          <w:docPart w:val="CFC6C53969DC4946BBF5E1E01978596E"/>
        </w:placeholder>
        <w:temporary/>
        <w:showingPlcHdr/>
        <w15:appearance w15:val="hidden"/>
      </w:sdtPr>
      <w:sdtEndPr/>
      <w:sdtContent>
        <w:r w:rsidRPr="00287F0D">
          <w:rPr>
            <w:rFonts w:ascii="Times New Roman" w:hAnsi="Times New Roman" w:cs="Times New Roman"/>
            <w:i w:val="0"/>
            <w:iCs w:val="0"/>
            <w:sz w:val="2"/>
            <w:szCs w:val="2"/>
          </w:rPr>
          <w:t>[Type here]</w:t>
        </w:r>
      </w:sdtContent>
    </w:sdt>
    <w:r w:rsidRPr="00287F0D">
      <w:rPr>
        <w:rFonts w:ascii="Times New Roman" w:hAnsi="Times New Roman" w:cs="Times New Roman"/>
        <w:i w:val="0"/>
        <w:iCs w:val="0"/>
        <w:sz w:val="2"/>
        <w:szCs w:val="2"/>
      </w:rPr>
      <w:ptab w:alignment="right" w:relativeTo="margin" w:leader="none"/>
    </w:r>
    <w:r w:rsidR="008B4C04">
      <w:rPr>
        <w:rFonts w:ascii="Times New Roman" w:hAnsi="Times New Roman" w:cs="Times New Roman"/>
        <w:i w:val="0"/>
        <w:iCs w:val="0"/>
        <w:noProof/>
        <w:sz w:val="2"/>
        <w:szCs w:val="2"/>
      </w:rPr>
      <w:drawing>
        <wp:inline distT="0" distB="0" distL="0" distR="0" wp14:anchorId="04EADA4F" wp14:editId="0AC8B97F">
          <wp:extent cx="537882" cy="267927"/>
          <wp:effectExtent l="0" t="0" r="0" b="6350"/>
          <wp:docPr id="1366924716" name="Picture 1366924716"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89216"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7882" cy="2679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0EE" w:rsidRDefault="005210EE" w14:paraId="1B89CC8E" w14:textId="77777777">
      <w:r>
        <w:separator/>
      </w:r>
    </w:p>
  </w:footnote>
  <w:footnote w:type="continuationSeparator" w:id="0">
    <w:p w:rsidR="005210EE" w:rsidRDefault="005210EE" w14:paraId="11C4037C" w14:textId="77777777">
      <w:r>
        <w:continuationSeparator/>
      </w:r>
    </w:p>
  </w:footnote>
  <w:footnote w:type="continuationNotice" w:id="1">
    <w:p w:rsidR="005210EE" w:rsidRDefault="005210EE" w14:paraId="035386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7C745D" w:rsidR="00F73645" w:rsidP="00A0761D" w:rsidRDefault="00A0761D" w14:paraId="302C082A" w14:textId="3819B456">
    <w:pPr>
      <w:pStyle w:val="Header"/>
      <w:jc w:val="center"/>
      <w:rPr>
        <w:rFonts w:ascii="Calibri Light" w:hAnsi="Calibri Light" w:cs="Calibri Light"/>
        <w:b/>
        <w:bCs/>
        <w:color w:val="358B63"/>
      </w:rPr>
    </w:pPr>
    <w:r w:rsidRPr="007C745D">
      <w:rPr>
        <w:rFonts w:ascii="Calibri Light" w:hAnsi="Calibri Light" w:cs="Calibri Light"/>
        <w:b/>
        <w:bCs/>
        <w:color w:val="358B63"/>
      </w:rPr>
      <w:t>202</w:t>
    </w:r>
    <w:r w:rsidR="00D0777E">
      <w:rPr>
        <w:rFonts w:ascii="Calibri Light" w:hAnsi="Calibri Light" w:cs="Calibri Light"/>
        <w:b/>
        <w:bCs/>
        <w:color w:val="358B63"/>
      </w:rPr>
      <w:t>6</w:t>
    </w:r>
    <w:r w:rsidRPr="007C745D">
      <w:rPr>
        <w:rFonts w:ascii="Calibri Light" w:hAnsi="Calibri Light" w:cs="Calibri Light"/>
        <w:b/>
        <w:bCs/>
        <w:color w:val="358B63"/>
      </w:rPr>
      <w:t xml:space="preserve"> LAVCA Deal Awards Submission Form</w:t>
    </w:r>
  </w:p>
  <w:p w:rsidRPr="003509F6" w:rsidR="00A0761D" w:rsidP="00A0761D" w:rsidRDefault="00A0761D" w14:paraId="02B77CE0" w14:textId="6876AAC1">
    <w:pPr>
      <w:pStyle w:val="Header"/>
      <w:jc w:val="center"/>
      <w:rPr>
        <w:rFonts w:ascii="Calibri Light" w:hAnsi="Calibri Light" w:cs="Calibri Light"/>
        <w:color w:val="27544D"/>
      </w:rPr>
    </w:pPr>
    <w:r>
      <w:rPr>
        <w:rFonts w:ascii="Calibri Light" w:hAnsi="Calibri Light" w:cs="Calibri Light"/>
        <w:noProof/>
        <w:color w:val="27544D"/>
      </w:rPr>
      <mc:AlternateContent>
        <mc:Choice Requires="wps">
          <w:drawing>
            <wp:anchor distT="0" distB="0" distL="114300" distR="114300" simplePos="0" relativeHeight="251658240" behindDoc="0" locked="0" layoutInCell="1" allowOverlap="1" wp14:anchorId="254C763A" wp14:editId="1CE133D8">
              <wp:simplePos x="0" y="0"/>
              <wp:positionH relativeFrom="column">
                <wp:posOffset>-504266</wp:posOffset>
              </wp:positionH>
              <wp:positionV relativeFrom="paragraph">
                <wp:posOffset>97678</wp:posOffset>
              </wp:positionV>
              <wp:extent cx="7906871" cy="0"/>
              <wp:effectExtent l="0" t="0" r="5715" b="12700"/>
              <wp:wrapNone/>
              <wp:docPr id="1370467590" name="Straight Connector 1370467590"/>
              <wp:cNvGraphicFramePr/>
              <a:graphic xmlns:a="http://schemas.openxmlformats.org/drawingml/2006/main">
                <a:graphicData uri="http://schemas.microsoft.com/office/word/2010/wordprocessingShape">
                  <wps:wsp>
                    <wps:cNvCnPr/>
                    <wps:spPr>
                      <a:xfrm>
                        <a:off x="0" y="0"/>
                        <a:ext cx="7906871" cy="0"/>
                      </a:xfrm>
                      <a:prstGeom prst="line">
                        <a:avLst/>
                      </a:prstGeom>
                      <a:ln>
                        <a:solidFill>
                          <a:srgbClr val="2754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id="Straight Connector 5"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27544d" strokeweight=".5pt" from="-39.7pt,7.7pt" to="582.9pt,7.7pt" w14:anchorId="7DA5E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745D" w:rsidR="00430F89" w:rsidP="007C745D" w:rsidRDefault="007C745D" w14:paraId="6E06B4C9" w14:textId="1D11731A">
    <w:pPr>
      <w:pStyle w:val="Header"/>
      <w:jc w:val="center"/>
      <w:rPr>
        <w:rFonts w:ascii="Literata 12pt" w:hAnsi="Literata 12pt"/>
        <w:color w:val="358B63"/>
        <w:sz w:val="56"/>
        <w:szCs w:val="56"/>
      </w:rPr>
    </w:pPr>
    <w:r w:rsidRPr="007C745D">
      <w:rPr>
        <w:rFonts w:ascii="Literata 12pt" w:hAnsi="Literata 12pt"/>
        <w:color w:val="358B63"/>
        <w:sz w:val="56"/>
        <w:szCs w:val="56"/>
      </w:rPr>
      <w:t>202</w:t>
    </w:r>
    <w:r w:rsidR="0088576C">
      <w:rPr>
        <w:rFonts w:ascii="Literata 12pt" w:hAnsi="Literata 12pt"/>
        <w:color w:val="358B63"/>
        <w:sz w:val="56"/>
        <w:szCs w:val="56"/>
      </w:rPr>
      <w:t>6</w:t>
    </w:r>
    <w:r w:rsidRPr="007C745D">
      <w:rPr>
        <w:rFonts w:ascii="Literata 12pt" w:hAnsi="Literata 12pt"/>
        <w:color w:val="358B63"/>
        <w:sz w:val="56"/>
        <w:szCs w:val="56"/>
      </w:rPr>
      <w:t xml:space="preserve"> LAVCA Deal Awards</w:t>
    </w:r>
  </w:p>
  <w:p w:rsidRPr="007C745D" w:rsidR="00967A2B" w:rsidP="007C745D" w:rsidRDefault="00430F89" w14:paraId="65DDED00" w14:textId="11CCC4D8">
    <w:pPr>
      <w:pStyle w:val="Header"/>
      <w:jc w:val="center"/>
      <w:rPr>
        <w:rFonts w:asciiTheme="majorHAnsi" w:hAnsiTheme="majorHAnsi" w:cstheme="majorHAnsi"/>
        <w:color w:val="358B63"/>
        <w:sz w:val="40"/>
        <w:szCs w:val="40"/>
      </w:rPr>
    </w:pPr>
    <w:r w:rsidRPr="007C745D">
      <w:rPr>
        <w:rFonts w:asciiTheme="majorHAnsi" w:hAnsiTheme="majorHAnsi" w:cstheme="majorHAnsi"/>
        <w:color w:val="358B63"/>
        <w:sz w:val="40"/>
        <w:szCs w:val="40"/>
      </w:rPr>
      <w:t>Submission Form</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F56AB00"/>
    <w:lvl w:ilvl="0">
      <w:start w:val="1"/>
      <w:numFmt w:val="upperRoman"/>
      <w:lvlText w:val="%1."/>
      <w:lvlJc w:val="right"/>
      <w:pPr>
        <w:ind w:left="801" w:hanging="171"/>
      </w:pPr>
      <w:rPr>
        <w:rFonts w:hint="default"/>
        <w:b/>
        <w:bCs/>
        <w:i w:val="0"/>
        <w:iCs w:val="0"/>
        <w:spacing w:val="0"/>
        <w:w w:val="100"/>
        <w:sz w:val="22"/>
        <w:szCs w:val="22"/>
      </w:rPr>
    </w:lvl>
    <w:lvl w:ilvl="1">
      <w:numFmt w:val="bullet"/>
      <w:lvlText w:val="•"/>
      <w:lvlJc w:val="left"/>
      <w:pPr>
        <w:ind w:left="1811" w:hanging="171"/>
      </w:pPr>
    </w:lvl>
    <w:lvl w:ilvl="2">
      <w:numFmt w:val="bullet"/>
      <w:lvlText w:val="•"/>
      <w:lvlJc w:val="left"/>
      <w:pPr>
        <w:ind w:left="1831" w:hanging="171"/>
      </w:pPr>
    </w:lvl>
    <w:lvl w:ilvl="3">
      <w:numFmt w:val="bullet"/>
      <w:lvlText w:val="•"/>
      <w:lvlJc w:val="left"/>
      <w:pPr>
        <w:ind w:left="2953" w:hanging="171"/>
      </w:pPr>
    </w:lvl>
    <w:lvl w:ilvl="4">
      <w:numFmt w:val="bullet"/>
      <w:lvlText w:val="•"/>
      <w:lvlJc w:val="left"/>
      <w:pPr>
        <w:ind w:left="4076" w:hanging="171"/>
      </w:pPr>
    </w:lvl>
    <w:lvl w:ilvl="5">
      <w:numFmt w:val="bullet"/>
      <w:lvlText w:val="•"/>
      <w:lvlJc w:val="left"/>
      <w:pPr>
        <w:ind w:left="5198" w:hanging="171"/>
      </w:pPr>
    </w:lvl>
    <w:lvl w:ilvl="6">
      <w:numFmt w:val="bullet"/>
      <w:lvlText w:val="•"/>
      <w:lvlJc w:val="left"/>
      <w:pPr>
        <w:ind w:left="6321" w:hanging="171"/>
      </w:pPr>
    </w:lvl>
    <w:lvl w:ilvl="7">
      <w:numFmt w:val="bullet"/>
      <w:lvlText w:val="•"/>
      <w:lvlJc w:val="left"/>
      <w:pPr>
        <w:ind w:left="7443" w:hanging="171"/>
      </w:pPr>
    </w:lvl>
    <w:lvl w:ilvl="8">
      <w:numFmt w:val="bullet"/>
      <w:lvlText w:val="•"/>
      <w:lvlJc w:val="left"/>
      <w:pPr>
        <w:ind w:left="8566" w:hanging="171"/>
      </w:pPr>
    </w:lvl>
  </w:abstractNum>
  <w:abstractNum w:abstractNumId="1" w15:restartNumberingAfterBreak="0">
    <w:nsid w:val="1CC73F10"/>
    <w:multiLevelType w:val="hybridMultilevel"/>
    <w:tmpl w:val="7A46690C"/>
    <w:lvl w:ilvl="0" w:tplc="12860A9C">
      <w:start w:val="5"/>
      <w:numFmt w:val="upperRoman"/>
      <w:lvlText w:val="%1."/>
      <w:lvlJc w:val="left"/>
      <w:pPr>
        <w:ind w:left="1761" w:hanging="720"/>
      </w:pPr>
      <w:rPr>
        <w:rFonts w:hint="default"/>
      </w:rPr>
    </w:lvl>
    <w:lvl w:ilvl="1" w:tplc="04090019" w:tentative="1">
      <w:start w:val="1"/>
      <w:numFmt w:val="lowerLetter"/>
      <w:lvlText w:val="%2."/>
      <w:lvlJc w:val="left"/>
      <w:pPr>
        <w:ind w:left="2121" w:hanging="360"/>
      </w:pPr>
    </w:lvl>
    <w:lvl w:ilvl="2" w:tplc="0409001B" w:tentative="1">
      <w:start w:val="1"/>
      <w:numFmt w:val="lowerRoman"/>
      <w:lvlText w:val="%3."/>
      <w:lvlJc w:val="right"/>
      <w:pPr>
        <w:ind w:left="2841" w:hanging="180"/>
      </w:pPr>
    </w:lvl>
    <w:lvl w:ilvl="3" w:tplc="0409000F" w:tentative="1">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abstractNum w:abstractNumId="2" w15:restartNumberingAfterBreak="0">
    <w:nsid w:val="1CF97265"/>
    <w:multiLevelType w:val="hybridMultilevel"/>
    <w:tmpl w:val="7A58086A"/>
    <w:lvl w:ilvl="0" w:tplc="479698C4">
      <w:start w:val="1"/>
      <w:numFmt w:val="bullet"/>
      <w:lvlText w:val=""/>
      <w:lvlJc w:val="left"/>
      <w:pPr>
        <w:ind w:left="720" w:hanging="360"/>
      </w:pPr>
      <w:rPr>
        <w:rFonts w:hint="default" w:ascii="Symbol" w:hAnsi="Symbol"/>
      </w:rPr>
    </w:lvl>
    <w:lvl w:ilvl="1" w:tplc="39CA5B22">
      <w:start w:val="1"/>
      <w:numFmt w:val="bullet"/>
      <w:lvlText w:val="o"/>
      <w:lvlJc w:val="left"/>
      <w:pPr>
        <w:ind w:left="1440" w:hanging="360"/>
      </w:pPr>
      <w:rPr>
        <w:rFonts w:hint="default" w:ascii="Courier New" w:hAnsi="Courier New"/>
      </w:rPr>
    </w:lvl>
    <w:lvl w:ilvl="2" w:tplc="78E09BE4">
      <w:start w:val="1"/>
      <w:numFmt w:val="bullet"/>
      <w:lvlText w:val=""/>
      <w:lvlJc w:val="left"/>
      <w:pPr>
        <w:ind w:left="2160" w:hanging="360"/>
      </w:pPr>
      <w:rPr>
        <w:rFonts w:hint="default" w:ascii="Wingdings" w:hAnsi="Wingdings"/>
      </w:rPr>
    </w:lvl>
    <w:lvl w:ilvl="3" w:tplc="E0A81AF6">
      <w:start w:val="1"/>
      <w:numFmt w:val="bullet"/>
      <w:lvlText w:val=""/>
      <w:lvlJc w:val="left"/>
      <w:pPr>
        <w:ind w:left="2880" w:hanging="360"/>
      </w:pPr>
      <w:rPr>
        <w:rFonts w:hint="default" w:ascii="Symbol" w:hAnsi="Symbol"/>
      </w:rPr>
    </w:lvl>
    <w:lvl w:ilvl="4" w:tplc="D096C972">
      <w:start w:val="1"/>
      <w:numFmt w:val="bullet"/>
      <w:lvlText w:val="o"/>
      <w:lvlJc w:val="left"/>
      <w:pPr>
        <w:ind w:left="3600" w:hanging="360"/>
      </w:pPr>
      <w:rPr>
        <w:rFonts w:hint="default" w:ascii="Courier New" w:hAnsi="Courier New"/>
      </w:rPr>
    </w:lvl>
    <w:lvl w:ilvl="5" w:tplc="A4141D9C">
      <w:start w:val="1"/>
      <w:numFmt w:val="bullet"/>
      <w:lvlText w:val=""/>
      <w:lvlJc w:val="left"/>
      <w:pPr>
        <w:ind w:left="4320" w:hanging="360"/>
      </w:pPr>
      <w:rPr>
        <w:rFonts w:hint="default" w:ascii="Wingdings" w:hAnsi="Wingdings"/>
      </w:rPr>
    </w:lvl>
    <w:lvl w:ilvl="6" w:tplc="30CC475A">
      <w:start w:val="1"/>
      <w:numFmt w:val="bullet"/>
      <w:lvlText w:val=""/>
      <w:lvlJc w:val="left"/>
      <w:pPr>
        <w:ind w:left="5040" w:hanging="360"/>
      </w:pPr>
      <w:rPr>
        <w:rFonts w:hint="default" w:ascii="Symbol" w:hAnsi="Symbol"/>
      </w:rPr>
    </w:lvl>
    <w:lvl w:ilvl="7" w:tplc="BD58750C">
      <w:start w:val="1"/>
      <w:numFmt w:val="bullet"/>
      <w:lvlText w:val="o"/>
      <w:lvlJc w:val="left"/>
      <w:pPr>
        <w:ind w:left="5760" w:hanging="360"/>
      </w:pPr>
      <w:rPr>
        <w:rFonts w:hint="default" w:ascii="Courier New" w:hAnsi="Courier New"/>
      </w:rPr>
    </w:lvl>
    <w:lvl w:ilvl="8" w:tplc="E8F0FE76">
      <w:start w:val="1"/>
      <w:numFmt w:val="bullet"/>
      <w:lvlText w:val=""/>
      <w:lvlJc w:val="left"/>
      <w:pPr>
        <w:ind w:left="6480" w:hanging="360"/>
      </w:pPr>
      <w:rPr>
        <w:rFonts w:hint="default" w:ascii="Wingdings" w:hAnsi="Wingdings"/>
      </w:rPr>
    </w:lvl>
  </w:abstractNum>
  <w:abstractNum w:abstractNumId="3" w15:restartNumberingAfterBreak="0">
    <w:nsid w:val="23DB02E8"/>
    <w:multiLevelType w:val="hybridMultilevel"/>
    <w:tmpl w:val="79FAECA4"/>
    <w:lvl w:ilvl="0" w:tplc="087CECC4">
      <w:start w:val="1"/>
      <w:numFmt w:val="bullet"/>
      <w:lvlText w:val="▫"/>
      <w:lvlJc w:val="left"/>
      <w:pPr>
        <w:ind w:left="720" w:hanging="360"/>
      </w:pPr>
      <w:rPr>
        <w:rFonts w:hint="default" w:ascii="Courier New" w:hAnsi="Courier New"/>
      </w:rPr>
    </w:lvl>
    <w:lvl w:ilvl="1" w:tplc="A5E4C494">
      <w:start w:val="1"/>
      <w:numFmt w:val="bullet"/>
      <w:lvlText w:val="o"/>
      <w:lvlJc w:val="left"/>
      <w:pPr>
        <w:ind w:left="1440" w:hanging="360"/>
      </w:pPr>
      <w:rPr>
        <w:rFonts w:hint="default" w:ascii="Courier New" w:hAnsi="Courier New"/>
      </w:rPr>
    </w:lvl>
    <w:lvl w:ilvl="2" w:tplc="FC341CCA">
      <w:start w:val="1"/>
      <w:numFmt w:val="bullet"/>
      <w:lvlText w:val=""/>
      <w:lvlJc w:val="left"/>
      <w:pPr>
        <w:ind w:left="2160" w:hanging="360"/>
      </w:pPr>
      <w:rPr>
        <w:rFonts w:hint="default" w:ascii="Wingdings" w:hAnsi="Wingdings"/>
      </w:rPr>
    </w:lvl>
    <w:lvl w:ilvl="3" w:tplc="D14E3386">
      <w:start w:val="1"/>
      <w:numFmt w:val="bullet"/>
      <w:lvlText w:val=""/>
      <w:lvlJc w:val="left"/>
      <w:pPr>
        <w:ind w:left="2880" w:hanging="360"/>
      </w:pPr>
      <w:rPr>
        <w:rFonts w:hint="default" w:ascii="Symbol" w:hAnsi="Symbol"/>
      </w:rPr>
    </w:lvl>
    <w:lvl w:ilvl="4" w:tplc="1A8A6FE8">
      <w:start w:val="1"/>
      <w:numFmt w:val="bullet"/>
      <w:lvlText w:val="o"/>
      <w:lvlJc w:val="left"/>
      <w:pPr>
        <w:ind w:left="3600" w:hanging="360"/>
      </w:pPr>
      <w:rPr>
        <w:rFonts w:hint="default" w:ascii="Courier New" w:hAnsi="Courier New"/>
      </w:rPr>
    </w:lvl>
    <w:lvl w:ilvl="5" w:tplc="B4406EF6">
      <w:start w:val="1"/>
      <w:numFmt w:val="bullet"/>
      <w:lvlText w:val=""/>
      <w:lvlJc w:val="left"/>
      <w:pPr>
        <w:ind w:left="4320" w:hanging="360"/>
      </w:pPr>
      <w:rPr>
        <w:rFonts w:hint="default" w:ascii="Wingdings" w:hAnsi="Wingdings"/>
      </w:rPr>
    </w:lvl>
    <w:lvl w:ilvl="6" w:tplc="6CEE6D36">
      <w:start w:val="1"/>
      <w:numFmt w:val="bullet"/>
      <w:lvlText w:val=""/>
      <w:lvlJc w:val="left"/>
      <w:pPr>
        <w:ind w:left="5040" w:hanging="360"/>
      </w:pPr>
      <w:rPr>
        <w:rFonts w:hint="default" w:ascii="Symbol" w:hAnsi="Symbol"/>
      </w:rPr>
    </w:lvl>
    <w:lvl w:ilvl="7" w:tplc="3F1C88A0">
      <w:start w:val="1"/>
      <w:numFmt w:val="bullet"/>
      <w:lvlText w:val="o"/>
      <w:lvlJc w:val="left"/>
      <w:pPr>
        <w:ind w:left="5760" w:hanging="360"/>
      </w:pPr>
      <w:rPr>
        <w:rFonts w:hint="default" w:ascii="Courier New" w:hAnsi="Courier New"/>
      </w:rPr>
    </w:lvl>
    <w:lvl w:ilvl="8" w:tplc="EA6E459E">
      <w:start w:val="1"/>
      <w:numFmt w:val="bullet"/>
      <w:lvlText w:val=""/>
      <w:lvlJc w:val="left"/>
      <w:pPr>
        <w:ind w:left="6480" w:hanging="360"/>
      </w:pPr>
      <w:rPr>
        <w:rFonts w:hint="default" w:ascii="Wingdings" w:hAnsi="Wingdings"/>
      </w:rPr>
    </w:lvl>
  </w:abstractNum>
  <w:abstractNum w:abstractNumId="4" w15:restartNumberingAfterBreak="0">
    <w:nsid w:val="2438EE90"/>
    <w:multiLevelType w:val="hybridMultilevel"/>
    <w:tmpl w:val="6C2ADFA4"/>
    <w:lvl w:ilvl="0" w:tplc="3F923C2E">
      <w:start w:val="1"/>
      <w:numFmt w:val="bullet"/>
      <w:lvlText w:val=""/>
      <w:lvlJc w:val="left"/>
      <w:pPr>
        <w:ind w:left="720" w:hanging="360"/>
      </w:pPr>
      <w:rPr>
        <w:rFonts w:hint="default" w:ascii="Symbol" w:hAnsi="Symbol"/>
      </w:rPr>
    </w:lvl>
    <w:lvl w:ilvl="1" w:tplc="218E9D70">
      <w:start w:val="1"/>
      <w:numFmt w:val="bullet"/>
      <w:lvlText w:val=""/>
      <w:lvlJc w:val="left"/>
      <w:pPr>
        <w:ind w:left="1440" w:hanging="360"/>
      </w:pPr>
      <w:rPr>
        <w:rFonts w:hint="default" w:ascii="Symbol" w:hAnsi="Symbol"/>
      </w:rPr>
    </w:lvl>
    <w:lvl w:ilvl="2" w:tplc="3D4870C8">
      <w:start w:val="1"/>
      <w:numFmt w:val="bullet"/>
      <w:lvlText w:val=""/>
      <w:lvlJc w:val="left"/>
      <w:pPr>
        <w:ind w:left="2160" w:hanging="360"/>
      </w:pPr>
      <w:rPr>
        <w:rFonts w:hint="default" w:ascii="Wingdings" w:hAnsi="Wingdings"/>
      </w:rPr>
    </w:lvl>
    <w:lvl w:ilvl="3" w:tplc="044416CA">
      <w:start w:val="1"/>
      <w:numFmt w:val="bullet"/>
      <w:lvlText w:val=""/>
      <w:lvlJc w:val="left"/>
      <w:pPr>
        <w:ind w:left="2880" w:hanging="360"/>
      </w:pPr>
      <w:rPr>
        <w:rFonts w:hint="default" w:ascii="Symbol" w:hAnsi="Symbol"/>
      </w:rPr>
    </w:lvl>
    <w:lvl w:ilvl="4" w:tplc="BD5E4CFE">
      <w:start w:val="1"/>
      <w:numFmt w:val="bullet"/>
      <w:lvlText w:val="o"/>
      <w:lvlJc w:val="left"/>
      <w:pPr>
        <w:ind w:left="3600" w:hanging="360"/>
      </w:pPr>
      <w:rPr>
        <w:rFonts w:hint="default" w:ascii="Courier New" w:hAnsi="Courier New"/>
      </w:rPr>
    </w:lvl>
    <w:lvl w:ilvl="5" w:tplc="036807DA">
      <w:start w:val="1"/>
      <w:numFmt w:val="bullet"/>
      <w:lvlText w:val=""/>
      <w:lvlJc w:val="left"/>
      <w:pPr>
        <w:ind w:left="4320" w:hanging="360"/>
      </w:pPr>
      <w:rPr>
        <w:rFonts w:hint="default" w:ascii="Wingdings" w:hAnsi="Wingdings"/>
      </w:rPr>
    </w:lvl>
    <w:lvl w:ilvl="6" w:tplc="946A36CA">
      <w:start w:val="1"/>
      <w:numFmt w:val="bullet"/>
      <w:lvlText w:val=""/>
      <w:lvlJc w:val="left"/>
      <w:pPr>
        <w:ind w:left="5040" w:hanging="360"/>
      </w:pPr>
      <w:rPr>
        <w:rFonts w:hint="default" w:ascii="Symbol" w:hAnsi="Symbol"/>
      </w:rPr>
    </w:lvl>
    <w:lvl w:ilvl="7" w:tplc="4E441530">
      <w:start w:val="1"/>
      <w:numFmt w:val="bullet"/>
      <w:lvlText w:val="o"/>
      <w:lvlJc w:val="left"/>
      <w:pPr>
        <w:ind w:left="5760" w:hanging="360"/>
      </w:pPr>
      <w:rPr>
        <w:rFonts w:hint="default" w:ascii="Courier New" w:hAnsi="Courier New"/>
      </w:rPr>
    </w:lvl>
    <w:lvl w:ilvl="8" w:tplc="15FCCA9E">
      <w:start w:val="1"/>
      <w:numFmt w:val="bullet"/>
      <w:lvlText w:val=""/>
      <w:lvlJc w:val="left"/>
      <w:pPr>
        <w:ind w:left="6480" w:hanging="360"/>
      </w:pPr>
      <w:rPr>
        <w:rFonts w:hint="default" w:ascii="Wingdings" w:hAnsi="Wingdings"/>
      </w:rPr>
    </w:lvl>
  </w:abstractNum>
  <w:abstractNum w:abstractNumId="5" w15:restartNumberingAfterBreak="0">
    <w:nsid w:val="36A817A5"/>
    <w:multiLevelType w:val="hybridMultilevel"/>
    <w:tmpl w:val="FFD2B0FE"/>
    <w:lvl w:ilvl="0" w:tplc="3ABA3FB2">
      <w:start w:val="3"/>
      <w:numFmt w:val="upperRoman"/>
      <w:lvlText w:val="%1."/>
      <w:lvlJc w:val="left"/>
      <w:pPr>
        <w:ind w:left="1610" w:hanging="720"/>
      </w:pPr>
      <w:rPr>
        <w:rFonts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6" w15:restartNumberingAfterBreak="0">
    <w:nsid w:val="3BC239B6"/>
    <w:multiLevelType w:val="hybridMultilevel"/>
    <w:tmpl w:val="6CD0EA7A"/>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CEEEBA4"/>
    <w:multiLevelType w:val="hybridMultilevel"/>
    <w:tmpl w:val="B41079EC"/>
    <w:lvl w:ilvl="0" w:tplc="BCAEFB2A">
      <w:start w:val="1"/>
      <w:numFmt w:val="bullet"/>
      <w:lvlText w:val=""/>
      <w:lvlJc w:val="left"/>
      <w:pPr>
        <w:ind w:left="720" w:hanging="360"/>
      </w:pPr>
      <w:rPr>
        <w:rFonts w:hint="default" w:ascii="Symbol" w:hAnsi="Symbol"/>
      </w:rPr>
    </w:lvl>
    <w:lvl w:ilvl="1" w:tplc="FC6EB8DA">
      <w:start w:val="1"/>
      <w:numFmt w:val="bullet"/>
      <w:lvlText w:val="o"/>
      <w:lvlJc w:val="left"/>
      <w:pPr>
        <w:ind w:left="1440" w:hanging="360"/>
      </w:pPr>
      <w:rPr>
        <w:rFonts w:hint="default" w:ascii="Courier New" w:hAnsi="Courier New"/>
      </w:rPr>
    </w:lvl>
    <w:lvl w:ilvl="2" w:tplc="02EEC006">
      <w:start w:val="1"/>
      <w:numFmt w:val="bullet"/>
      <w:lvlText w:val=""/>
      <w:lvlJc w:val="left"/>
      <w:pPr>
        <w:ind w:left="2160" w:hanging="360"/>
      </w:pPr>
      <w:rPr>
        <w:rFonts w:hint="default" w:ascii="Wingdings" w:hAnsi="Wingdings"/>
      </w:rPr>
    </w:lvl>
    <w:lvl w:ilvl="3" w:tplc="16EA59EC">
      <w:start w:val="1"/>
      <w:numFmt w:val="bullet"/>
      <w:lvlText w:val=""/>
      <w:lvlJc w:val="left"/>
      <w:pPr>
        <w:ind w:left="2880" w:hanging="360"/>
      </w:pPr>
      <w:rPr>
        <w:rFonts w:hint="default" w:ascii="Symbol" w:hAnsi="Symbol"/>
      </w:rPr>
    </w:lvl>
    <w:lvl w:ilvl="4" w:tplc="29A056BA">
      <w:start w:val="1"/>
      <w:numFmt w:val="bullet"/>
      <w:lvlText w:val="o"/>
      <w:lvlJc w:val="left"/>
      <w:pPr>
        <w:ind w:left="3600" w:hanging="360"/>
      </w:pPr>
      <w:rPr>
        <w:rFonts w:hint="default" w:ascii="Courier New" w:hAnsi="Courier New"/>
      </w:rPr>
    </w:lvl>
    <w:lvl w:ilvl="5" w:tplc="93BE5D38">
      <w:start w:val="1"/>
      <w:numFmt w:val="bullet"/>
      <w:lvlText w:val=""/>
      <w:lvlJc w:val="left"/>
      <w:pPr>
        <w:ind w:left="4320" w:hanging="360"/>
      </w:pPr>
      <w:rPr>
        <w:rFonts w:hint="default" w:ascii="Wingdings" w:hAnsi="Wingdings"/>
      </w:rPr>
    </w:lvl>
    <w:lvl w:ilvl="6" w:tplc="C368FADA">
      <w:start w:val="1"/>
      <w:numFmt w:val="bullet"/>
      <w:lvlText w:val=""/>
      <w:lvlJc w:val="left"/>
      <w:pPr>
        <w:ind w:left="5040" w:hanging="360"/>
      </w:pPr>
      <w:rPr>
        <w:rFonts w:hint="default" w:ascii="Symbol" w:hAnsi="Symbol"/>
      </w:rPr>
    </w:lvl>
    <w:lvl w:ilvl="7" w:tplc="085400C6">
      <w:start w:val="1"/>
      <w:numFmt w:val="bullet"/>
      <w:lvlText w:val="o"/>
      <w:lvlJc w:val="left"/>
      <w:pPr>
        <w:ind w:left="5760" w:hanging="360"/>
      </w:pPr>
      <w:rPr>
        <w:rFonts w:hint="default" w:ascii="Courier New" w:hAnsi="Courier New"/>
      </w:rPr>
    </w:lvl>
    <w:lvl w:ilvl="8" w:tplc="1ECE33F6">
      <w:start w:val="1"/>
      <w:numFmt w:val="bullet"/>
      <w:lvlText w:val=""/>
      <w:lvlJc w:val="left"/>
      <w:pPr>
        <w:ind w:left="6480" w:hanging="360"/>
      </w:pPr>
      <w:rPr>
        <w:rFonts w:hint="default" w:ascii="Wingdings" w:hAnsi="Wingdings"/>
      </w:rPr>
    </w:lvl>
  </w:abstractNum>
  <w:abstractNum w:abstractNumId="8" w15:restartNumberingAfterBreak="0">
    <w:nsid w:val="41AE446D"/>
    <w:multiLevelType w:val="multilevel"/>
    <w:tmpl w:val="4F7A8D9A"/>
    <w:lvl w:ilvl="0">
      <w:start w:val="1"/>
      <w:numFmt w:val="decimal"/>
      <w:lvlText w:val="%1."/>
      <w:lvlJc w:val="left"/>
      <w:pPr>
        <w:ind w:left="720" w:hanging="360"/>
      </w:pPr>
    </w:lvl>
    <w:lvl w:ilvl="1">
      <w:start w:val="1"/>
      <w:numFmt w:val="upperRoman"/>
      <w:lvlText w:val="%1."/>
      <w:lvlJc w:val="right"/>
      <w:pPr>
        <w:ind w:left="801" w:hanging="17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74298D"/>
    <w:multiLevelType w:val="hybridMultilevel"/>
    <w:tmpl w:val="958C9E40"/>
    <w:lvl w:ilvl="0" w:tplc="84040CBE">
      <w:start w:val="1"/>
      <w:numFmt w:val="bullet"/>
      <w:lvlText w:val=""/>
      <w:lvlJc w:val="left"/>
      <w:pPr>
        <w:ind w:left="1080" w:hanging="360"/>
      </w:pPr>
      <w:rPr>
        <w:rFonts w:hint="default" w:ascii="Symbol" w:hAnsi="Symbol"/>
      </w:rPr>
    </w:lvl>
    <w:lvl w:ilvl="1" w:tplc="19B0CA92">
      <w:start w:val="1"/>
      <w:numFmt w:val="bullet"/>
      <w:lvlText w:val="o"/>
      <w:lvlJc w:val="left"/>
      <w:pPr>
        <w:ind w:left="1800" w:hanging="360"/>
      </w:pPr>
      <w:rPr>
        <w:rFonts w:hint="default" w:ascii="Courier New" w:hAnsi="Courier New"/>
      </w:rPr>
    </w:lvl>
    <w:lvl w:ilvl="2" w:tplc="EDFCA1E4">
      <w:start w:val="1"/>
      <w:numFmt w:val="bullet"/>
      <w:lvlText w:val=""/>
      <w:lvlJc w:val="left"/>
      <w:pPr>
        <w:ind w:left="2520" w:hanging="360"/>
      </w:pPr>
      <w:rPr>
        <w:rFonts w:hint="default" w:ascii="Wingdings" w:hAnsi="Wingdings"/>
      </w:rPr>
    </w:lvl>
    <w:lvl w:ilvl="3" w:tplc="2CEA6690">
      <w:start w:val="1"/>
      <w:numFmt w:val="bullet"/>
      <w:lvlText w:val=""/>
      <w:lvlJc w:val="left"/>
      <w:pPr>
        <w:ind w:left="3240" w:hanging="360"/>
      </w:pPr>
      <w:rPr>
        <w:rFonts w:hint="default" w:ascii="Symbol" w:hAnsi="Symbol"/>
      </w:rPr>
    </w:lvl>
    <w:lvl w:ilvl="4" w:tplc="38824396">
      <w:start w:val="1"/>
      <w:numFmt w:val="bullet"/>
      <w:lvlText w:val="o"/>
      <w:lvlJc w:val="left"/>
      <w:pPr>
        <w:ind w:left="3960" w:hanging="360"/>
      </w:pPr>
      <w:rPr>
        <w:rFonts w:hint="default" w:ascii="Courier New" w:hAnsi="Courier New"/>
      </w:rPr>
    </w:lvl>
    <w:lvl w:ilvl="5" w:tplc="328C8332">
      <w:start w:val="1"/>
      <w:numFmt w:val="bullet"/>
      <w:lvlText w:val=""/>
      <w:lvlJc w:val="left"/>
      <w:pPr>
        <w:ind w:left="4680" w:hanging="360"/>
      </w:pPr>
      <w:rPr>
        <w:rFonts w:hint="default" w:ascii="Wingdings" w:hAnsi="Wingdings"/>
      </w:rPr>
    </w:lvl>
    <w:lvl w:ilvl="6" w:tplc="9306F62C">
      <w:start w:val="1"/>
      <w:numFmt w:val="bullet"/>
      <w:lvlText w:val=""/>
      <w:lvlJc w:val="left"/>
      <w:pPr>
        <w:ind w:left="5400" w:hanging="360"/>
      </w:pPr>
      <w:rPr>
        <w:rFonts w:hint="default" w:ascii="Symbol" w:hAnsi="Symbol"/>
      </w:rPr>
    </w:lvl>
    <w:lvl w:ilvl="7" w:tplc="8CD8C2F6">
      <w:start w:val="1"/>
      <w:numFmt w:val="bullet"/>
      <w:lvlText w:val="o"/>
      <w:lvlJc w:val="left"/>
      <w:pPr>
        <w:ind w:left="6120" w:hanging="360"/>
      </w:pPr>
      <w:rPr>
        <w:rFonts w:hint="default" w:ascii="Courier New" w:hAnsi="Courier New"/>
      </w:rPr>
    </w:lvl>
    <w:lvl w:ilvl="8" w:tplc="04F8ED5A">
      <w:start w:val="1"/>
      <w:numFmt w:val="bullet"/>
      <w:lvlText w:val=""/>
      <w:lvlJc w:val="left"/>
      <w:pPr>
        <w:ind w:left="6840" w:hanging="360"/>
      </w:pPr>
      <w:rPr>
        <w:rFonts w:hint="default" w:ascii="Wingdings" w:hAnsi="Wingdings"/>
      </w:rPr>
    </w:lvl>
  </w:abstractNum>
  <w:abstractNum w:abstractNumId="10" w15:restartNumberingAfterBreak="0">
    <w:nsid w:val="546C8D7E"/>
    <w:multiLevelType w:val="hybridMultilevel"/>
    <w:tmpl w:val="F12EF050"/>
    <w:lvl w:ilvl="0" w:tplc="B3ECE288">
      <w:start w:val="1"/>
      <w:numFmt w:val="bullet"/>
      <w:lvlText w:val="-"/>
      <w:lvlJc w:val="left"/>
      <w:pPr>
        <w:ind w:left="720" w:hanging="360"/>
      </w:pPr>
      <w:rPr>
        <w:rFonts w:hint="default" w:ascii="Calibri" w:hAnsi="Calibri"/>
      </w:rPr>
    </w:lvl>
    <w:lvl w:ilvl="1" w:tplc="F586C858">
      <w:start w:val="1"/>
      <w:numFmt w:val="bullet"/>
      <w:lvlText w:val="o"/>
      <w:lvlJc w:val="left"/>
      <w:pPr>
        <w:ind w:left="1440" w:hanging="360"/>
      </w:pPr>
      <w:rPr>
        <w:rFonts w:hint="default" w:ascii="Courier New" w:hAnsi="Courier New"/>
      </w:rPr>
    </w:lvl>
    <w:lvl w:ilvl="2" w:tplc="54BAF9E4">
      <w:start w:val="1"/>
      <w:numFmt w:val="bullet"/>
      <w:lvlText w:val=""/>
      <w:lvlJc w:val="left"/>
      <w:pPr>
        <w:ind w:left="2160" w:hanging="360"/>
      </w:pPr>
      <w:rPr>
        <w:rFonts w:hint="default" w:ascii="Wingdings" w:hAnsi="Wingdings"/>
      </w:rPr>
    </w:lvl>
    <w:lvl w:ilvl="3" w:tplc="4C945CBA">
      <w:start w:val="1"/>
      <w:numFmt w:val="bullet"/>
      <w:lvlText w:val=""/>
      <w:lvlJc w:val="left"/>
      <w:pPr>
        <w:ind w:left="2880" w:hanging="360"/>
      </w:pPr>
      <w:rPr>
        <w:rFonts w:hint="default" w:ascii="Symbol" w:hAnsi="Symbol"/>
      </w:rPr>
    </w:lvl>
    <w:lvl w:ilvl="4" w:tplc="AE6ACF2E">
      <w:start w:val="1"/>
      <w:numFmt w:val="bullet"/>
      <w:lvlText w:val="o"/>
      <w:lvlJc w:val="left"/>
      <w:pPr>
        <w:ind w:left="3600" w:hanging="360"/>
      </w:pPr>
      <w:rPr>
        <w:rFonts w:hint="default" w:ascii="Courier New" w:hAnsi="Courier New"/>
      </w:rPr>
    </w:lvl>
    <w:lvl w:ilvl="5" w:tplc="8CBEFD98">
      <w:start w:val="1"/>
      <w:numFmt w:val="bullet"/>
      <w:lvlText w:val=""/>
      <w:lvlJc w:val="left"/>
      <w:pPr>
        <w:ind w:left="4320" w:hanging="360"/>
      </w:pPr>
      <w:rPr>
        <w:rFonts w:hint="default" w:ascii="Wingdings" w:hAnsi="Wingdings"/>
      </w:rPr>
    </w:lvl>
    <w:lvl w:ilvl="6" w:tplc="6E24DFBC">
      <w:start w:val="1"/>
      <w:numFmt w:val="bullet"/>
      <w:lvlText w:val=""/>
      <w:lvlJc w:val="left"/>
      <w:pPr>
        <w:ind w:left="5040" w:hanging="360"/>
      </w:pPr>
      <w:rPr>
        <w:rFonts w:hint="default" w:ascii="Symbol" w:hAnsi="Symbol"/>
      </w:rPr>
    </w:lvl>
    <w:lvl w:ilvl="7" w:tplc="EEE094B8">
      <w:start w:val="1"/>
      <w:numFmt w:val="bullet"/>
      <w:lvlText w:val="o"/>
      <w:lvlJc w:val="left"/>
      <w:pPr>
        <w:ind w:left="5760" w:hanging="360"/>
      </w:pPr>
      <w:rPr>
        <w:rFonts w:hint="default" w:ascii="Courier New" w:hAnsi="Courier New"/>
      </w:rPr>
    </w:lvl>
    <w:lvl w:ilvl="8" w:tplc="FB1E7936">
      <w:start w:val="1"/>
      <w:numFmt w:val="bullet"/>
      <w:lvlText w:val=""/>
      <w:lvlJc w:val="left"/>
      <w:pPr>
        <w:ind w:left="6480" w:hanging="360"/>
      </w:pPr>
      <w:rPr>
        <w:rFonts w:hint="default" w:ascii="Wingdings" w:hAnsi="Wingdings"/>
      </w:rPr>
    </w:lvl>
  </w:abstractNum>
  <w:abstractNum w:abstractNumId="11" w15:restartNumberingAfterBreak="0">
    <w:nsid w:val="596108EA"/>
    <w:multiLevelType w:val="hybridMultilevel"/>
    <w:tmpl w:val="3E081746"/>
    <w:lvl w:ilvl="0" w:tplc="4B4E5C5A">
      <w:start w:val="1"/>
      <w:numFmt w:val="bullet"/>
      <w:lvlText w:val=""/>
      <w:lvlJc w:val="left"/>
      <w:pPr>
        <w:ind w:left="1080" w:hanging="360"/>
      </w:pPr>
      <w:rPr>
        <w:rFonts w:hint="default" w:ascii="Symbol" w:hAnsi="Symbol"/>
      </w:rPr>
    </w:lvl>
    <w:lvl w:ilvl="1" w:tplc="572CCE9E">
      <w:start w:val="1"/>
      <w:numFmt w:val="bullet"/>
      <w:lvlText w:val="o"/>
      <w:lvlJc w:val="left"/>
      <w:pPr>
        <w:ind w:left="1800" w:hanging="360"/>
      </w:pPr>
      <w:rPr>
        <w:rFonts w:hint="default" w:ascii="Courier New" w:hAnsi="Courier New"/>
      </w:rPr>
    </w:lvl>
    <w:lvl w:ilvl="2" w:tplc="1362E426">
      <w:start w:val="1"/>
      <w:numFmt w:val="bullet"/>
      <w:lvlText w:val=""/>
      <w:lvlJc w:val="left"/>
      <w:pPr>
        <w:ind w:left="2520" w:hanging="360"/>
      </w:pPr>
      <w:rPr>
        <w:rFonts w:hint="default" w:ascii="Wingdings" w:hAnsi="Wingdings"/>
      </w:rPr>
    </w:lvl>
    <w:lvl w:ilvl="3" w:tplc="4C748C66">
      <w:start w:val="1"/>
      <w:numFmt w:val="bullet"/>
      <w:lvlText w:val=""/>
      <w:lvlJc w:val="left"/>
      <w:pPr>
        <w:ind w:left="3240" w:hanging="360"/>
      </w:pPr>
      <w:rPr>
        <w:rFonts w:hint="default" w:ascii="Symbol" w:hAnsi="Symbol"/>
      </w:rPr>
    </w:lvl>
    <w:lvl w:ilvl="4" w:tplc="C5C812D8">
      <w:start w:val="1"/>
      <w:numFmt w:val="bullet"/>
      <w:lvlText w:val="o"/>
      <w:lvlJc w:val="left"/>
      <w:pPr>
        <w:ind w:left="3960" w:hanging="360"/>
      </w:pPr>
      <w:rPr>
        <w:rFonts w:hint="default" w:ascii="Courier New" w:hAnsi="Courier New"/>
      </w:rPr>
    </w:lvl>
    <w:lvl w:ilvl="5" w:tplc="6A1C203A">
      <w:start w:val="1"/>
      <w:numFmt w:val="bullet"/>
      <w:lvlText w:val=""/>
      <w:lvlJc w:val="left"/>
      <w:pPr>
        <w:ind w:left="4680" w:hanging="360"/>
      </w:pPr>
      <w:rPr>
        <w:rFonts w:hint="default" w:ascii="Wingdings" w:hAnsi="Wingdings"/>
      </w:rPr>
    </w:lvl>
    <w:lvl w:ilvl="6" w:tplc="DD801C9E">
      <w:start w:val="1"/>
      <w:numFmt w:val="bullet"/>
      <w:lvlText w:val=""/>
      <w:lvlJc w:val="left"/>
      <w:pPr>
        <w:ind w:left="5400" w:hanging="360"/>
      </w:pPr>
      <w:rPr>
        <w:rFonts w:hint="default" w:ascii="Symbol" w:hAnsi="Symbol"/>
      </w:rPr>
    </w:lvl>
    <w:lvl w:ilvl="7" w:tplc="5B9E2C9A">
      <w:start w:val="1"/>
      <w:numFmt w:val="bullet"/>
      <w:lvlText w:val="o"/>
      <w:lvlJc w:val="left"/>
      <w:pPr>
        <w:ind w:left="6120" w:hanging="360"/>
      </w:pPr>
      <w:rPr>
        <w:rFonts w:hint="default" w:ascii="Courier New" w:hAnsi="Courier New"/>
      </w:rPr>
    </w:lvl>
    <w:lvl w:ilvl="8" w:tplc="7A7AFD00">
      <w:start w:val="1"/>
      <w:numFmt w:val="bullet"/>
      <w:lvlText w:val=""/>
      <w:lvlJc w:val="left"/>
      <w:pPr>
        <w:ind w:left="6840" w:hanging="360"/>
      </w:pPr>
      <w:rPr>
        <w:rFonts w:hint="default" w:ascii="Wingdings" w:hAnsi="Wingdings"/>
      </w:rPr>
    </w:lvl>
  </w:abstractNum>
  <w:abstractNum w:abstractNumId="12" w15:restartNumberingAfterBreak="0">
    <w:nsid w:val="5A9970E1"/>
    <w:multiLevelType w:val="hybridMultilevel"/>
    <w:tmpl w:val="FD507530"/>
    <w:lvl w:ilvl="0" w:tplc="A33E0AA6">
      <w:start w:val="3"/>
      <w:numFmt w:val="upperRoman"/>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3" w15:restartNumberingAfterBreak="0">
    <w:nsid w:val="5D5B37F4"/>
    <w:multiLevelType w:val="hybridMultilevel"/>
    <w:tmpl w:val="767E401A"/>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FE42706"/>
    <w:multiLevelType w:val="hybridMultilevel"/>
    <w:tmpl w:val="8D96487E"/>
    <w:lvl w:ilvl="0" w:tplc="A13E7142">
      <w:start w:val="1"/>
      <w:numFmt w:val="bullet"/>
      <w:lvlText w:val=""/>
      <w:lvlJc w:val="left"/>
      <w:pPr>
        <w:ind w:left="1080" w:hanging="360"/>
      </w:pPr>
      <w:rPr>
        <w:rFonts w:hint="default" w:ascii="Symbol" w:hAnsi="Symbol"/>
      </w:rPr>
    </w:lvl>
    <w:lvl w:ilvl="1" w:tplc="8B5603CE">
      <w:start w:val="1"/>
      <w:numFmt w:val="bullet"/>
      <w:lvlText w:val="o"/>
      <w:lvlJc w:val="left"/>
      <w:pPr>
        <w:ind w:left="1800" w:hanging="360"/>
      </w:pPr>
      <w:rPr>
        <w:rFonts w:hint="default" w:ascii="Courier New" w:hAnsi="Courier New"/>
      </w:rPr>
    </w:lvl>
    <w:lvl w:ilvl="2" w:tplc="5BB2293A">
      <w:start w:val="1"/>
      <w:numFmt w:val="bullet"/>
      <w:lvlText w:val=""/>
      <w:lvlJc w:val="left"/>
      <w:pPr>
        <w:ind w:left="2520" w:hanging="360"/>
      </w:pPr>
      <w:rPr>
        <w:rFonts w:hint="default" w:ascii="Wingdings" w:hAnsi="Wingdings"/>
      </w:rPr>
    </w:lvl>
    <w:lvl w:ilvl="3" w:tplc="DDE080C2">
      <w:start w:val="1"/>
      <w:numFmt w:val="bullet"/>
      <w:lvlText w:val=""/>
      <w:lvlJc w:val="left"/>
      <w:pPr>
        <w:ind w:left="3240" w:hanging="360"/>
      </w:pPr>
      <w:rPr>
        <w:rFonts w:hint="default" w:ascii="Symbol" w:hAnsi="Symbol"/>
      </w:rPr>
    </w:lvl>
    <w:lvl w:ilvl="4" w:tplc="2710E258">
      <w:start w:val="1"/>
      <w:numFmt w:val="bullet"/>
      <w:lvlText w:val="o"/>
      <w:lvlJc w:val="left"/>
      <w:pPr>
        <w:ind w:left="3960" w:hanging="360"/>
      </w:pPr>
      <w:rPr>
        <w:rFonts w:hint="default" w:ascii="Courier New" w:hAnsi="Courier New"/>
      </w:rPr>
    </w:lvl>
    <w:lvl w:ilvl="5" w:tplc="0ACEC23E">
      <w:start w:val="1"/>
      <w:numFmt w:val="bullet"/>
      <w:lvlText w:val=""/>
      <w:lvlJc w:val="left"/>
      <w:pPr>
        <w:ind w:left="4680" w:hanging="360"/>
      </w:pPr>
      <w:rPr>
        <w:rFonts w:hint="default" w:ascii="Wingdings" w:hAnsi="Wingdings"/>
      </w:rPr>
    </w:lvl>
    <w:lvl w:ilvl="6" w:tplc="3E70C3DA">
      <w:start w:val="1"/>
      <w:numFmt w:val="bullet"/>
      <w:lvlText w:val=""/>
      <w:lvlJc w:val="left"/>
      <w:pPr>
        <w:ind w:left="5400" w:hanging="360"/>
      </w:pPr>
      <w:rPr>
        <w:rFonts w:hint="default" w:ascii="Symbol" w:hAnsi="Symbol"/>
      </w:rPr>
    </w:lvl>
    <w:lvl w:ilvl="7" w:tplc="25FCB08C">
      <w:start w:val="1"/>
      <w:numFmt w:val="bullet"/>
      <w:lvlText w:val="o"/>
      <w:lvlJc w:val="left"/>
      <w:pPr>
        <w:ind w:left="6120" w:hanging="360"/>
      </w:pPr>
      <w:rPr>
        <w:rFonts w:hint="default" w:ascii="Courier New" w:hAnsi="Courier New"/>
      </w:rPr>
    </w:lvl>
    <w:lvl w:ilvl="8" w:tplc="55FC0F94">
      <w:start w:val="1"/>
      <w:numFmt w:val="bullet"/>
      <w:lvlText w:val=""/>
      <w:lvlJc w:val="left"/>
      <w:pPr>
        <w:ind w:left="6840" w:hanging="360"/>
      </w:pPr>
      <w:rPr>
        <w:rFonts w:hint="default" w:ascii="Wingdings" w:hAnsi="Wingdings"/>
      </w:rPr>
    </w:lvl>
  </w:abstractNum>
  <w:abstractNum w:abstractNumId="15" w15:restartNumberingAfterBreak="0">
    <w:nsid w:val="6EB664F5"/>
    <w:multiLevelType w:val="hybridMultilevel"/>
    <w:tmpl w:val="F7D656C6"/>
    <w:lvl w:ilvl="0" w:tplc="719C0FF6">
      <w:start w:val="1"/>
      <w:numFmt w:val="bullet"/>
      <w:lvlText w:val=""/>
      <w:lvlJc w:val="left"/>
      <w:pPr>
        <w:ind w:left="720" w:hanging="360"/>
      </w:pPr>
      <w:rPr>
        <w:rFonts w:hint="default" w:ascii="Symbol" w:hAnsi="Symbol"/>
      </w:rPr>
    </w:lvl>
    <w:lvl w:ilvl="1" w:tplc="C6986EAA">
      <w:start w:val="1"/>
      <w:numFmt w:val="bullet"/>
      <w:lvlText w:val="o"/>
      <w:lvlJc w:val="left"/>
      <w:pPr>
        <w:ind w:left="1440" w:hanging="360"/>
      </w:pPr>
      <w:rPr>
        <w:rFonts w:hint="default" w:ascii="Courier New" w:hAnsi="Courier New"/>
      </w:rPr>
    </w:lvl>
    <w:lvl w:ilvl="2" w:tplc="EDDCB518">
      <w:start w:val="1"/>
      <w:numFmt w:val="bullet"/>
      <w:lvlText w:val=""/>
      <w:lvlJc w:val="left"/>
      <w:pPr>
        <w:ind w:left="2160" w:hanging="360"/>
      </w:pPr>
      <w:rPr>
        <w:rFonts w:hint="default" w:ascii="Wingdings" w:hAnsi="Wingdings"/>
      </w:rPr>
    </w:lvl>
    <w:lvl w:ilvl="3" w:tplc="F872CA10">
      <w:start w:val="1"/>
      <w:numFmt w:val="bullet"/>
      <w:lvlText w:val=""/>
      <w:lvlJc w:val="left"/>
      <w:pPr>
        <w:ind w:left="2880" w:hanging="360"/>
      </w:pPr>
      <w:rPr>
        <w:rFonts w:hint="default" w:ascii="Symbol" w:hAnsi="Symbol"/>
      </w:rPr>
    </w:lvl>
    <w:lvl w:ilvl="4" w:tplc="5FDABA44">
      <w:start w:val="1"/>
      <w:numFmt w:val="bullet"/>
      <w:lvlText w:val="o"/>
      <w:lvlJc w:val="left"/>
      <w:pPr>
        <w:ind w:left="3600" w:hanging="360"/>
      </w:pPr>
      <w:rPr>
        <w:rFonts w:hint="default" w:ascii="Courier New" w:hAnsi="Courier New"/>
      </w:rPr>
    </w:lvl>
    <w:lvl w:ilvl="5" w:tplc="73ACF340">
      <w:start w:val="1"/>
      <w:numFmt w:val="bullet"/>
      <w:lvlText w:val=""/>
      <w:lvlJc w:val="left"/>
      <w:pPr>
        <w:ind w:left="4320" w:hanging="360"/>
      </w:pPr>
      <w:rPr>
        <w:rFonts w:hint="default" w:ascii="Wingdings" w:hAnsi="Wingdings"/>
      </w:rPr>
    </w:lvl>
    <w:lvl w:ilvl="6" w:tplc="8C32DC8C">
      <w:start w:val="1"/>
      <w:numFmt w:val="bullet"/>
      <w:lvlText w:val=""/>
      <w:lvlJc w:val="left"/>
      <w:pPr>
        <w:ind w:left="5040" w:hanging="360"/>
      </w:pPr>
      <w:rPr>
        <w:rFonts w:hint="default" w:ascii="Symbol" w:hAnsi="Symbol"/>
      </w:rPr>
    </w:lvl>
    <w:lvl w:ilvl="7" w:tplc="99EC83A0">
      <w:start w:val="1"/>
      <w:numFmt w:val="bullet"/>
      <w:lvlText w:val="o"/>
      <w:lvlJc w:val="left"/>
      <w:pPr>
        <w:ind w:left="5760" w:hanging="360"/>
      </w:pPr>
      <w:rPr>
        <w:rFonts w:hint="default" w:ascii="Courier New" w:hAnsi="Courier New"/>
      </w:rPr>
    </w:lvl>
    <w:lvl w:ilvl="8" w:tplc="0C58FCDC">
      <w:start w:val="1"/>
      <w:numFmt w:val="bullet"/>
      <w:lvlText w:val=""/>
      <w:lvlJc w:val="left"/>
      <w:pPr>
        <w:ind w:left="6480" w:hanging="360"/>
      </w:pPr>
      <w:rPr>
        <w:rFonts w:hint="default" w:ascii="Wingdings" w:hAnsi="Wingdings"/>
      </w:rPr>
    </w:lvl>
  </w:abstractNum>
  <w:abstractNum w:abstractNumId="16" w15:restartNumberingAfterBreak="0">
    <w:nsid w:val="72CBEF05"/>
    <w:multiLevelType w:val="multilevel"/>
    <w:tmpl w:val="FFFFFFFF"/>
    <w:lvl w:ilvl="0">
      <w:start w:val="1"/>
      <w:numFmt w:val="decimal"/>
      <w:lvlText w:val="%1."/>
      <w:lvlJc w:val="left"/>
      <w:pPr>
        <w:ind w:left="720" w:hanging="360"/>
      </w:pPr>
    </w:lvl>
    <w:lvl w:ilvl="1">
      <w:start w:val="1"/>
      <w:numFmt w:val="upperRoman"/>
      <w:lvlText w:val="%1."/>
      <w:lvlJc w:val="left"/>
      <w:pPr>
        <w:ind w:left="890" w:hanging="171"/>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F31304"/>
    <w:multiLevelType w:val="hybridMultilevel"/>
    <w:tmpl w:val="51187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78EC88F"/>
    <w:multiLevelType w:val="hybridMultilevel"/>
    <w:tmpl w:val="B580967C"/>
    <w:lvl w:ilvl="0" w:tplc="B762DB92">
      <w:start w:val="1"/>
      <w:numFmt w:val="bullet"/>
      <w:lvlText w:val=""/>
      <w:lvlJc w:val="left"/>
      <w:pPr>
        <w:ind w:left="1080" w:hanging="360"/>
      </w:pPr>
      <w:rPr>
        <w:rFonts w:hint="default" w:ascii="Symbol" w:hAnsi="Symbol"/>
      </w:rPr>
    </w:lvl>
    <w:lvl w:ilvl="1" w:tplc="1D6E5412">
      <w:start w:val="1"/>
      <w:numFmt w:val="bullet"/>
      <w:lvlText w:val="o"/>
      <w:lvlJc w:val="left"/>
      <w:pPr>
        <w:ind w:left="1800" w:hanging="360"/>
      </w:pPr>
      <w:rPr>
        <w:rFonts w:hint="default" w:ascii="Courier New" w:hAnsi="Courier New"/>
      </w:rPr>
    </w:lvl>
    <w:lvl w:ilvl="2" w:tplc="BF56F66E">
      <w:start w:val="1"/>
      <w:numFmt w:val="bullet"/>
      <w:lvlText w:val=""/>
      <w:lvlJc w:val="left"/>
      <w:pPr>
        <w:ind w:left="2520" w:hanging="360"/>
      </w:pPr>
      <w:rPr>
        <w:rFonts w:hint="default" w:ascii="Wingdings" w:hAnsi="Wingdings"/>
      </w:rPr>
    </w:lvl>
    <w:lvl w:ilvl="3" w:tplc="89588B66">
      <w:start w:val="1"/>
      <w:numFmt w:val="bullet"/>
      <w:lvlText w:val=""/>
      <w:lvlJc w:val="left"/>
      <w:pPr>
        <w:ind w:left="3240" w:hanging="360"/>
      </w:pPr>
      <w:rPr>
        <w:rFonts w:hint="default" w:ascii="Symbol" w:hAnsi="Symbol"/>
      </w:rPr>
    </w:lvl>
    <w:lvl w:ilvl="4" w:tplc="5BC2A322">
      <w:start w:val="1"/>
      <w:numFmt w:val="bullet"/>
      <w:lvlText w:val="o"/>
      <w:lvlJc w:val="left"/>
      <w:pPr>
        <w:ind w:left="3960" w:hanging="360"/>
      </w:pPr>
      <w:rPr>
        <w:rFonts w:hint="default" w:ascii="Courier New" w:hAnsi="Courier New"/>
      </w:rPr>
    </w:lvl>
    <w:lvl w:ilvl="5" w:tplc="EFF2DC32">
      <w:start w:val="1"/>
      <w:numFmt w:val="bullet"/>
      <w:lvlText w:val=""/>
      <w:lvlJc w:val="left"/>
      <w:pPr>
        <w:ind w:left="4680" w:hanging="360"/>
      </w:pPr>
      <w:rPr>
        <w:rFonts w:hint="default" w:ascii="Wingdings" w:hAnsi="Wingdings"/>
      </w:rPr>
    </w:lvl>
    <w:lvl w:ilvl="6" w:tplc="2494B6D0">
      <w:start w:val="1"/>
      <w:numFmt w:val="bullet"/>
      <w:lvlText w:val=""/>
      <w:lvlJc w:val="left"/>
      <w:pPr>
        <w:ind w:left="5400" w:hanging="360"/>
      </w:pPr>
      <w:rPr>
        <w:rFonts w:hint="default" w:ascii="Symbol" w:hAnsi="Symbol"/>
      </w:rPr>
    </w:lvl>
    <w:lvl w:ilvl="7" w:tplc="B8762F56">
      <w:start w:val="1"/>
      <w:numFmt w:val="bullet"/>
      <w:lvlText w:val="o"/>
      <w:lvlJc w:val="left"/>
      <w:pPr>
        <w:ind w:left="6120" w:hanging="360"/>
      </w:pPr>
      <w:rPr>
        <w:rFonts w:hint="default" w:ascii="Courier New" w:hAnsi="Courier New"/>
      </w:rPr>
    </w:lvl>
    <w:lvl w:ilvl="8" w:tplc="86CCC196">
      <w:start w:val="1"/>
      <w:numFmt w:val="bullet"/>
      <w:lvlText w:val=""/>
      <w:lvlJc w:val="left"/>
      <w:pPr>
        <w:ind w:left="6840" w:hanging="360"/>
      </w:pPr>
      <w:rPr>
        <w:rFonts w:hint="default" w:ascii="Wingdings" w:hAnsi="Wingdings"/>
      </w:rPr>
    </w:lvl>
  </w:abstractNum>
  <w:num w:numId="1" w16cid:durableId="657418747">
    <w:abstractNumId w:val="15"/>
  </w:num>
  <w:num w:numId="2" w16cid:durableId="1452286484">
    <w:abstractNumId w:val="7"/>
  </w:num>
  <w:num w:numId="3" w16cid:durableId="986779856">
    <w:abstractNumId w:val="8"/>
  </w:num>
  <w:num w:numId="4" w16cid:durableId="1907300668">
    <w:abstractNumId w:val="3"/>
  </w:num>
  <w:num w:numId="5" w16cid:durableId="23211733">
    <w:abstractNumId w:val="10"/>
  </w:num>
  <w:num w:numId="6" w16cid:durableId="685789905">
    <w:abstractNumId w:val="11"/>
  </w:num>
  <w:num w:numId="7" w16cid:durableId="77559502">
    <w:abstractNumId w:val="4"/>
  </w:num>
  <w:num w:numId="8" w16cid:durableId="1885100325">
    <w:abstractNumId w:val="14"/>
  </w:num>
  <w:num w:numId="9" w16cid:durableId="1275944400">
    <w:abstractNumId w:val="18"/>
  </w:num>
  <w:num w:numId="10" w16cid:durableId="392781058">
    <w:abstractNumId w:val="9"/>
  </w:num>
  <w:num w:numId="11" w16cid:durableId="1800370153">
    <w:abstractNumId w:val="2"/>
  </w:num>
  <w:num w:numId="12" w16cid:durableId="1021315963">
    <w:abstractNumId w:val="16"/>
  </w:num>
  <w:num w:numId="13" w16cid:durableId="1631285814">
    <w:abstractNumId w:val="0"/>
  </w:num>
  <w:num w:numId="14" w16cid:durableId="1811707227">
    <w:abstractNumId w:val="17"/>
  </w:num>
  <w:num w:numId="15" w16cid:durableId="1581864052">
    <w:abstractNumId w:val="1"/>
  </w:num>
  <w:num w:numId="16" w16cid:durableId="1799298147">
    <w:abstractNumId w:val="12"/>
  </w:num>
  <w:num w:numId="17" w16cid:durableId="431979108">
    <w:abstractNumId w:val="5"/>
  </w:num>
  <w:num w:numId="18" w16cid:durableId="480467250">
    <w:abstractNumId w:val="6"/>
  </w:num>
  <w:num w:numId="19" w16cid:durableId="960302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B0"/>
    <w:rsid w:val="00012D22"/>
    <w:rsid w:val="00021E34"/>
    <w:rsid w:val="00033D99"/>
    <w:rsid w:val="00037892"/>
    <w:rsid w:val="00040655"/>
    <w:rsid w:val="00043618"/>
    <w:rsid w:val="000475E9"/>
    <w:rsid w:val="00052100"/>
    <w:rsid w:val="0006784A"/>
    <w:rsid w:val="00075910"/>
    <w:rsid w:val="00076CAE"/>
    <w:rsid w:val="00082684"/>
    <w:rsid w:val="00093519"/>
    <w:rsid w:val="0009397A"/>
    <w:rsid w:val="00096F2C"/>
    <w:rsid w:val="000A1445"/>
    <w:rsid w:val="000A1E73"/>
    <w:rsid w:val="000A6248"/>
    <w:rsid w:val="000A74E1"/>
    <w:rsid w:val="000B014A"/>
    <w:rsid w:val="000B19BF"/>
    <w:rsid w:val="000B41CC"/>
    <w:rsid w:val="000D04EE"/>
    <w:rsid w:val="000D5853"/>
    <w:rsid w:val="000D7553"/>
    <w:rsid w:val="000E3D90"/>
    <w:rsid w:val="000E464B"/>
    <w:rsid w:val="000E5704"/>
    <w:rsid w:val="000F563F"/>
    <w:rsid w:val="00102CF6"/>
    <w:rsid w:val="001100C5"/>
    <w:rsid w:val="0012224F"/>
    <w:rsid w:val="001265A3"/>
    <w:rsid w:val="00134985"/>
    <w:rsid w:val="00141D46"/>
    <w:rsid w:val="00145D38"/>
    <w:rsid w:val="001513C5"/>
    <w:rsid w:val="0018048F"/>
    <w:rsid w:val="00184BAA"/>
    <w:rsid w:val="0019237F"/>
    <w:rsid w:val="001976D1"/>
    <w:rsid w:val="001A1556"/>
    <w:rsid w:val="001A280F"/>
    <w:rsid w:val="001A2C01"/>
    <w:rsid w:val="001A4B05"/>
    <w:rsid w:val="001B2621"/>
    <w:rsid w:val="001B4434"/>
    <w:rsid w:val="001C3642"/>
    <w:rsid w:val="001C725C"/>
    <w:rsid w:val="001D4331"/>
    <w:rsid w:val="001D70AA"/>
    <w:rsid w:val="001E38DC"/>
    <w:rsid w:val="001E72CA"/>
    <w:rsid w:val="00200C6A"/>
    <w:rsid w:val="00202572"/>
    <w:rsid w:val="00202E25"/>
    <w:rsid w:val="00203320"/>
    <w:rsid w:val="00220FF2"/>
    <w:rsid w:val="00222F82"/>
    <w:rsid w:val="0023443C"/>
    <w:rsid w:val="0024001B"/>
    <w:rsid w:val="0024546D"/>
    <w:rsid w:val="00250C00"/>
    <w:rsid w:val="0026282A"/>
    <w:rsid w:val="002713F4"/>
    <w:rsid w:val="00271636"/>
    <w:rsid w:val="002726D4"/>
    <w:rsid w:val="00280498"/>
    <w:rsid w:val="00284436"/>
    <w:rsid w:val="00287F0D"/>
    <w:rsid w:val="00297D0D"/>
    <w:rsid w:val="002A6443"/>
    <w:rsid w:val="002A7A5B"/>
    <w:rsid w:val="002B2AEF"/>
    <w:rsid w:val="002B70DA"/>
    <w:rsid w:val="002B76C7"/>
    <w:rsid w:val="002C0285"/>
    <w:rsid w:val="002C40EC"/>
    <w:rsid w:val="002E2DF0"/>
    <w:rsid w:val="002E638A"/>
    <w:rsid w:val="003000DF"/>
    <w:rsid w:val="0030519B"/>
    <w:rsid w:val="00307724"/>
    <w:rsid w:val="00313DDC"/>
    <w:rsid w:val="00317EF1"/>
    <w:rsid w:val="00322CDD"/>
    <w:rsid w:val="003232F7"/>
    <w:rsid w:val="00326211"/>
    <w:rsid w:val="00327972"/>
    <w:rsid w:val="00332DCC"/>
    <w:rsid w:val="00340C55"/>
    <w:rsid w:val="003456DE"/>
    <w:rsid w:val="003509F6"/>
    <w:rsid w:val="00355FA0"/>
    <w:rsid w:val="00364C8F"/>
    <w:rsid w:val="00364CBE"/>
    <w:rsid w:val="00371C44"/>
    <w:rsid w:val="00382FC6"/>
    <w:rsid w:val="003857CC"/>
    <w:rsid w:val="003910FC"/>
    <w:rsid w:val="003968A2"/>
    <w:rsid w:val="00397477"/>
    <w:rsid w:val="003975A8"/>
    <w:rsid w:val="003A27F0"/>
    <w:rsid w:val="003B54D5"/>
    <w:rsid w:val="003B77A3"/>
    <w:rsid w:val="003C2874"/>
    <w:rsid w:val="003C7824"/>
    <w:rsid w:val="003D35D4"/>
    <w:rsid w:val="003E12F6"/>
    <w:rsid w:val="003E41F6"/>
    <w:rsid w:val="003F6392"/>
    <w:rsid w:val="003F7CE1"/>
    <w:rsid w:val="00404563"/>
    <w:rsid w:val="00407363"/>
    <w:rsid w:val="00421D81"/>
    <w:rsid w:val="00430F89"/>
    <w:rsid w:val="00432C70"/>
    <w:rsid w:val="004347EA"/>
    <w:rsid w:val="004400EB"/>
    <w:rsid w:val="004466B5"/>
    <w:rsid w:val="00446E7A"/>
    <w:rsid w:val="00472893"/>
    <w:rsid w:val="004773C8"/>
    <w:rsid w:val="004A6AEF"/>
    <w:rsid w:val="004B23F3"/>
    <w:rsid w:val="004B4C2F"/>
    <w:rsid w:val="004B53C1"/>
    <w:rsid w:val="004C1001"/>
    <w:rsid w:val="004C7CE3"/>
    <w:rsid w:val="004E22EB"/>
    <w:rsid w:val="004E6623"/>
    <w:rsid w:val="004E7FA2"/>
    <w:rsid w:val="004F55A2"/>
    <w:rsid w:val="004F60C8"/>
    <w:rsid w:val="004F6E2C"/>
    <w:rsid w:val="00506C5B"/>
    <w:rsid w:val="00507E2C"/>
    <w:rsid w:val="00513E7C"/>
    <w:rsid w:val="005140F5"/>
    <w:rsid w:val="005210EE"/>
    <w:rsid w:val="00524E9E"/>
    <w:rsid w:val="0052610A"/>
    <w:rsid w:val="0053007E"/>
    <w:rsid w:val="00543CB3"/>
    <w:rsid w:val="00544554"/>
    <w:rsid w:val="00546C33"/>
    <w:rsid w:val="005519F2"/>
    <w:rsid w:val="00560148"/>
    <w:rsid w:val="005601A2"/>
    <w:rsid w:val="00571789"/>
    <w:rsid w:val="00575B5A"/>
    <w:rsid w:val="0057681A"/>
    <w:rsid w:val="00580258"/>
    <w:rsid w:val="00582871"/>
    <w:rsid w:val="00585789"/>
    <w:rsid w:val="0059038D"/>
    <w:rsid w:val="0059597A"/>
    <w:rsid w:val="005A1E14"/>
    <w:rsid w:val="005A2D96"/>
    <w:rsid w:val="005A3962"/>
    <w:rsid w:val="005B6233"/>
    <w:rsid w:val="005C105E"/>
    <w:rsid w:val="005C213A"/>
    <w:rsid w:val="005C567B"/>
    <w:rsid w:val="005D1D76"/>
    <w:rsid w:val="005F06C0"/>
    <w:rsid w:val="0060125C"/>
    <w:rsid w:val="006025C9"/>
    <w:rsid w:val="00605EEA"/>
    <w:rsid w:val="00614D78"/>
    <w:rsid w:val="00624A7C"/>
    <w:rsid w:val="00625A94"/>
    <w:rsid w:val="006311AD"/>
    <w:rsid w:val="006405D5"/>
    <w:rsid w:val="0064086E"/>
    <w:rsid w:val="00641595"/>
    <w:rsid w:val="00651639"/>
    <w:rsid w:val="006549D7"/>
    <w:rsid w:val="006562EC"/>
    <w:rsid w:val="0066343B"/>
    <w:rsid w:val="006634CF"/>
    <w:rsid w:val="00664635"/>
    <w:rsid w:val="00665C4D"/>
    <w:rsid w:val="0067006D"/>
    <w:rsid w:val="006727C1"/>
    <w:rsid w:val="00672DFC"/>
    <w:rsid w:val="0067318D"/>
    <w:rsid w:val="00677904"/>
    <w:rsid w:val="00694B68"/>
    <w:rsid w:val="006A4455"/>
    <w:rsid w:val="006A5DBA"/>
    <w:rsid w:val="006B16FB"/>
    <w:rsid w:val="006B59DB"/>
    <w:rsid w:val="006B6175"/>
    <w:rsid w:val="006B7383"/>
    <w:rsid w:val="006B7D43"/>
    <w:rsid w:val="006C0884"/>
    <w:rsid w:val="006C522A"/>
    <w:rsid w:val="006E184D"/>
    <w:rsid w:val="006E4295"/>
    <w:rsid w:val="006E791D"/>
    <w:rsid w:val="006F2401"/>
    <w:rsid w:val="00701006"/>
    <w:rsid w:val="00704512"/>
    <w:rsid w:val="00713965"/>
    <w:rsid w:val="00721933"/>
    <w:rsid w:val="00725270"/>
    <w:rsid w:val="00730808"/>
    <w:rsid w:val="00732C84"/>
    <w:rsid w:val="00736F1C"/>
    <w:rsid w:val="007439CE"/>
    <w:rsid w:val="00744DC8"/>
    <w:rsid w:val="007468D5"/>
    <w:rsid w:val="007473C6"/>
    <w:rsid w:val="00751201"/>
    <w:rsid w:val="00755B85"/>
    <w:rsid w:val="00761512"/>
    <w:rsid w:val="00761D88"/>
    <w:rsid w:val="00780330"/>
    <w:rsid w:val="007818F1"/>
    <w:rsid w:val="007830D1"/>
    <w:rsid w:val="00784DE7"/>
    <w:rsid w:val="007A1F1C"/>
    <w:rsid w:val="007B5714"/>
    <w:rsid w:val="007C14DE"/>
    <w:rsid w:val="007C30C3"/>
    <w:rsid w:val="007C745D"/>
    <w:rsid w:val="007E2870"/>
    <w:rsid w:val="007E7C66"/>
    <w:rsid w:val="008130EE"/>
    <w:rsid w:val="00815828"/>
    <w:rsid w:val="00816421"/>
    <w:rsid w:val="00816D0E"/>
    <w:rsid w:val="008210CF"/>
    <w:rsid w:val="0082533A"/>
    <w:rsid w:val="008356CB"/>
    <w:rsid w:val="00837070"/>
    <w:rsid w:val="00847939"/>
    <w:rsid w:val="0085693F"/>
    <w:rsid w:val="00861DC5"/>
    <w:rsid w:val="00870271"/>
    <w:rsid w:val="00881707"/>
    <w:rsid w:val="0088576C"/>
    <w:rsid w:val="00887BB6"/>
    <w:rsid w:val="008910BD"/>
    <w:rsid w:val="00894C8F"/>
    <w:rsid w:val="008973E1"/>
    <w:rsid w:val="008A5C59"/>
    <w:rsid w:val="008A5EBC"/>
    <w:rsid w:val="008B23DF"/>
    <w:rsid w:val="008B4C04"/>
    <w:rsid w:val="008B5A8E"/>
    <w:rsid w:val="008B7364"/>
    <w:rsid w:val="008D3FA4"/>
    <w:rsid w:val="008D4024"/>
    <w:rsid w:val="008F2E84"/>
    <w:rsid w:val="008F7929"/>
    <w:rsid w:val="00900084"/>
    <w:rsid w:val="00900D49"/>
    <w:rsid w:val="0090387E"/>
    <w:rsid w:val="00921C3D"/>
    <w:rsid w:val="00927D62"/>
    <w:rsid w:val="00931443"/>
    <w:rsid w:val="00935466"/>
    <w:rsid w:val="009354C1"/>
    <w:rsid w:val="00941369"/>
    <w:rsid w:val="009428B3"/>
    <w:rsid w:val="009432BE"/>
    <w:rsid w:val="009436E5"/>
    <w:rsid w:val="009447D8"/>
    <w:rsid w:val="00956410"/>
    <w:rsid w:val="009578D2"/>
    <w:rsid w:val="00964DFC"/>
    <w:rsid w:val="009663CC"/>
    <w:rsid w:val="00967A2B"/>
    <w:rsid w:val="009719C6"/>
    <w:rsid w:val="009761C5"/>
    <w:rsid w:val="0098022D"/>
    <w:rsid w:val="00983F52"/>
    <w:rsid w:val="0099166A"/>
    <w:rsid w:val="00992113"/>
    <w:rsid w:val="009961BD"/>
    <w:rsid w:val="009A16E8"/>
    <w:rsid w:val="009A66B8"/>
    <w:rsid w:val="009B1B72"/>
    <w:rsid w:val="009B4E98"/>
    <w:rsid w:val="009B717F"/>
    <w:rsid w:val="009C075D"/>
    <w:rsid w:val="009C5BB7"/>
    <w:rsid w:val="009C5D90"/>
    <w:rsid w:val="009D0706"/>
    <w:rsid w:val="009E0104"/>
    <w:rsid w:val="009E2F0D"/>
    <w:rsid w:val="009E50CC"/>
    <w:rsid w:val="009E72B9"/>
    <w:rsid w:val="009F1F36"/>
    <w:rsid w:val="009F3609"/>
    <w:rsid w:val="009F4FCD"/>
    <w:rsid w:val="00A02EAD"/>
    <w:rsid w:val="00A06DEE"/>
    <w:rsid w:val="00A0761D"/>
    <w:rsid w:val="00A11BFA"/>
    <w:rsid w:val="00A15607"/>
    <w:rsid w:val="00A222D1"/>
    <w:rsid w:val="00A255BF"/>
    <w:rsid w:val="00A30DCC"/>
    <w:rsid w:val="00A370AA"/>
    <w:rsid w:val="00A4124A"/>
    <w:rsid w:val="00A462E7"/>
    <w:rsid w:val="00A514BB"/>
    <w:rsid w:val="00A56D47"/>
    <w:rsid w:val="00A605CE"/>
    <w:rsid w:val="00A6116F"/>
    <w:rsid w:val="00A70637"/>
    <w:rsid w:val="00A74710"/>
    <w:rsid w:val="00A84DA5"/>
    <w:rsid w:val="00A87DA6"/>
    <w:rsid w:val="00A969C7"/>
    <w:rsid w:val="00AA0BF1"/>
    <w:rsid w:val="00AA29C5"/>
    <w:rsid w:val="00AA63DB"/>
    <w:rsid w:val="00AB5CAF"/>
    <w:rsid w:val="00AB75C5"/>
    <w:rsid w:val="00AD025A"/>
    <w:rsid w:val="00AD1710"/>
    <w:rsid w:val="00AD3F09"/>
    <w:rsid w:val="00AD7110"/>
    <w:rsid w:val="00AE09BC"/>
    <w:rsid w:val="00AE6331"/>
    <w:rsid w:val="00AE751A"/>
    <w:rsid w:val="00B17AE9"/>
    <w:rsid w:val="00B20279"/>
    <w:rsid w:val="00B2381A"/>
    <w:rsid w:val="00B32089"/>
    <w:rsid w:val="00B639A6"/>
    <w:rsid w:val="00B65975"/>
    <w:rsid w:val="00B676D1"/>
    <w:rsid w:val="00B771C0"/>
    <w:rsid w:val="00B77CFC"/>
    <w:rsid w:val="00B80462"/>
    <w:rsid w:val="00B867DD"/>
    <w:rsid w:val="00B92F2C"/>
    <w:rsid w:val="00BA4484"/>
    <w:rsid w:val="00BB0743"/>
    <w:rsid w:val="00BB2068"/>
    <w:rsid w:val="00BB394B"/>
    <w:rsid w:val="00BB77C1"/>
    <w:rsid w:val="00BC021C"/>
    <w:rsid w:val="00BC224F"/>
    <w:rsid w:val="00BC4E50"/>
    <w:rsid w:val="00BC628D"/>
    <w:rsid w:val="00BC7F90"/>
    <w:rsid w:val="00BD606A"/>
    <w:rsid w:val="00BE0094"/>
    <w:rsid w:val="00BE2B34"/>
    <w:rsid w:val="00BE3DDA"/>
    <w:rsid w:val="00BE46C8"/>
    <w:rsid w:val="00BE4A14"/>
    <w:rsid w:val="00BE4F18"/>
    <w:rsid w:val="00BF2807"/>
    <w:rsid w:val="00BF7B5B"/>
    <w:rsid w:val="00C041A8"/>
    <w:rsid w:val="00C11892"/>
    <w:rsid w:val="00C14307"/>
    <w:rsid w:val="00C2175A"/>
    <w:rsid w:val="00C24126"/>
    <w:rsid w:val="00C26F9D"/>
    <w:rsid w:val="00C3509A"/>
    <w:rsid w:val="00C4395A"/>
    <w:rsid w:val="00C44220"/>
    <w:rsid w:val="00C469D7"/>
    <w:rsid w:val="00C4703E"/>
    <w:rsid w:val="00C55031"/>
    <w:rsid w:val="00C558E6"/>
    <w:rsid w:val="00C566CD"/>
    <w:rsid w:val="00C61FEC"/>
    <w:rsid w:val="00C702E0"/>
    <w:rsid w:val="00C725D4"/>
    <w:rsid w:val="00C735D2"/>
    <w:rsid w:val="00C81DB4"/>
    <w:rsid w:val="00C81ECE"/>
    <w:rsid w:val="00C8623E"/>
    <w:rsid w:val="00C87234"/>
    <w:rsid w:val="00CA65C9"/>
    <w:rsid w:val="00CB0D42"/>
    <w:rsid w:val="00CB7C0D"/>
    <w:rsid w:val="00CB7F34"/>
    <w:rsid w:val="00CC0442"/>
    <w:rsid w:val="00CE5C79"/>
    <w:rsid w:val="00CF236F"/>
    <w:rsid w:val="00CF7310"/>
    <w:rsid w:val="00D01D7F"/>
    <w:rsid w:val="00D024D9"/>
    <w:rsid w:val="00D03661"/>
    <w:rsid w:val="00D05CA4"/>
    <w:rsid w:val="00D06B22"/>
    <w:rsid w:val="00D0777E"/>
    <w:rsid w:val="00D07EAD"/>
    <w:rsid w:val="00D10165"/>
    <w:rsid w:val="00D25B2C"/>
    <w:rsid w:val="00D336BF"/>
    <w:rsid w:val="00D43491"/>
    <w:rsid w:val="00D440CF"/>
    <w:rsid w:val="00D46A29"/>
    <w:rsid w:val="00D511AD"/>
    <w:rsid w:val="00D569E5"/>
    <w:rsid w:val="00D609D6"/>
    <w:rsid w:val="00D62D67"/>
    <w:rsid w:val="00D73651"/>
    <w:rsid w:val="00D7742F"/>
    <w:rsid w:val="00D869B6"/>
    <w:rsid w:val="00D87474"/>
    <w:rsid w:val="00D874AC"/>
    <w:rsid w:val="00D92F6D"/>
    <w:rsid w:val="00D96094"/>
    <w:rsid w:val="00DA7544"/>
    <w:rsid w:val="00DB1100"/>
    <w:rsid w:val="00DB5E0C"/>
    <w:rsid w:val="00DB6CEE"/>
    <w:rsid w:val="00DC7F1A"/>
    <w:rsid w:val="00DD7693"/>
    <w:rsid w:val="00DDEBFA"/>
    <w:rsid w:val="00DE77B3"/>
    <w:rsid w:val="00DF511B"/>
    <w:rsid w:val="00DF5711"/>
    <w:rsid w:val="00E02C37"/>
    <w:rsid w:val="00E07C76"/>
    <w:rsid w:val="00E17A19"/>
    <w:rsid w:val="00E232A4"/>
    <w:rsid w:val="00E32703"/>
    <w:rsid w:val="00E5161A"/>
    <w:rsid w:val="00E622E1"/>
    <w:rsid w:val="00E64E59"/>
    <w:rsid w:val="00E67C8F"/>
    <w:rsid w:val="00E86B3D"/>
    <w:rsid w:val="00E91F7B"/>
    <w:rsid w:val="00E92AB0"/>
    <w:rsid w:val="00E930AC"/>
    <w:rsid w:val="00E935D9"/>
    <w:rsid w:val="00E96913"/>
    <w:rsid w:val="00EA4099"/>
    <w:rsid w:val="00EA7914"/>
    <w:rsid w:val="00EC36BE"/>
    <w:rsid w:val="00EC75B0"/>
    <w:rsid w:val="00EC7EC8"/>
    <w:rsid w:val="00ECDC6C"/>
    <w:rsid w:val="00ED7E91"/>
    <w:rsid w:val="00EE1934"/>
    <w:rsid w:val="00EE4631"/>
    <w:rsid w:val="00EF3976"/>
    <w:rsid w:val="00EF5B16"/>
    <w:rsid w:val="00F00254"/>
    <w:rsid w:val="00F015BF"/>
    <w:rsid w:val="00F0712A"/>
    <w:rsid w:val="00F15A4C"/>
    <w:rsid w:val="00F2027F"/>
    <w:rsid w:val="00F21C64"/>
    <w:rsid w:val="00F2461E"/>
    <w:rsid w:val="00F26491"/>
    <w:rsid w:val="00F2680A"/>
    <w:rsid w:val="00F31CFB"/>
    <w:rsid w:val="00F33911"/>
    <w:rsid w:val="00F42836"/>
    <w:rsid w:val="00F42ED3"/>
    <w:rsid w:val="00F62CF5"/>
    <w:rsid w:val="00F6329D"/>
    <w:rsid w:val="00F65B7B"/>
    <w:rsid w:val="00F66011"/>
    <w:rsid w:val="00F7203C"/>
    <w:rsid w:val="00F73645"/>
    <w:rsid w:val="00F736C1"/>
    <w:rsid w:val="00F744F1"/>
    <w:rsid w:val="00F7620F"/>
    <w:rsid w:val="00F8518E"/>
    <w:rsid w:val="00F90D03"/>
    <w:rsid w:val="00FB612A"/>
    <w:rsid w:val="00FB680D"/>
    <w:rsid w:val="00FC5255"/>
    <w:rsid w:val="00FC70DD"/>
    <w:rsid w:val="00FC7801"/>
    <w:rsid w:val="00FD51C8"/>
    <w:rsid w:val="00FE33FF"/>
    <w:rsid w:val="00FE4978"/>
    <w:rsid w:val="00FE73AF"/>
    <w:rsid w:val="0108535F"/>
    <w:rsid w:val="01291D06"/>
    <w:rsid w:val="01313C62"/>
    <w:rsid w:val="0182FECE"/>
    <w:rsid w:val="0190FE10"/>
    <w:rsid w:val="01974839"/>
    <w:rsid w:val="01AA5E64"/>
    <w:rsid w:val="01B71F63"/>
    <w:rsid w:val="01D2BF06"/>
    <w:rsid w:val="01DB4097"/>
    <w:rsid w:val="0208E6CE"/>
    <w:rsid w:val="021E4211"/>
    <w:rsid w:val="023C79BA"/>
    <w:rsid w:val="024CC323"/>
    <w:rsid w:val="02915389"/>
    <w:rsid w:val="02A62D19"/>
    <w:rsid w:val="02AB9593"/>
    <w:rsid w:val="02BFF11C"/>
    <w:rsid w:val="02D8CE27"/>
    <w:rsid w:val="0304E80B"/>
    <w:rsid w:val="032FDD23"/>
    <w:rsid w:val="033CA6BA"/>
    <w:rsid w:val="036826C3"/>
    <w:rsid w:val="03972DC5"/>
    <w:rsid w:val="03AEF2CF"/>
    <w:rsid w:val="03C1345D"/>
    <w:rsid w:val="03EAFBFC"/>
    <w:rsid w:val="03FBF066"/>
    <w:rsid w:val="040EB074"/>
    <w:rsid w:val="04158CBC"/>
    <w:rsid w:val="04529B6A"/>
    <w:rsid w:val="0467E105"/>
    <w:rsid w:val="04FC0DA1"/>
    <w:rsid w:val="05643B14"/>
    <w:rsid w:val="056C3AFD"/>
    <w:rsid w:val="05FE1566"/>
    <w:rsid w:val="0615422F"/>
    <w:rsid w:val="06347559"/>
    <w:rsid w:val="0638F7CF"/>
    <w:rsid w:val="063D84EC"/>
    <w:rsid w:val="0641B7E9"/>
    <w:rsid w:val="06542342"/>
    <w:rsid w:val="06593CFF"/>
    <w:rsid w:val="06894020"/>
    <w:rsid w:val="068BBF76"/>
    <w:rsid w:val="069EA845"/>
    <w:rsid w:val="06A44E86"/>
    <w:rsid w:val="06D3A1A6"/>
    <w:rsid w:val="06DC57F1"/>
    <w:rsid w:val="07088876"/>
    <w:rsid w:val="0744ADC5"/>
    <w:rsid w:val="07B42568"/>
    <w:rsid w:val="07B6E3BC"/>
    <w:rsid w:val="07B82B1C"/>
    <w:rsid w:val="07BAF76D"/>
    <w:rsid w:val="07F6B0FE"/>
    <w:rsid w:val="0848A4BF"/>
    <w:rsid w:val="086E1A5D"/>
    <w:rsid w:val="0898E94F"/>
    <w:rsid w:val="08FCDB28"/>
    <w:rsid w:val="0910AD6E"/>
    <w:rsid w:val="092EE74E"/>
    <w:rsid w:val="0933CA44"/>
    <w:rsid w:val="09394F52"/>
    <w:rsid w:val="09ECB6BD"/>
    <w:rsid w:val="0A05F947"/>
    <w:rsid w:val="0A39C5BF"/>
    <w:rsid w:val="0A46DBB7"/>
    <w:rsid w:val="0A4BC530"/>
    <w:rsid w:val="0A66F480"/>
    <w:rsid w:val="0A691B72"/>
    <w:rsid w:val="0A8F7B21"/>
    <w:rsid w:val="0A99E64F"/>
    <w:rsid w:val="0AC93201"/>
    <w:rsid w:val="0AE12B6E"/>
    <w:rsid w:val="0AEBF8D3"/>
    <w:rsid w:val="0B25263E"/>
    <w:rsid w:val="0B2A2BF0"/>
    <w:rsid w:val="0B87736F"/>
    <w:rsid w:val="0BC5D1BB"/>
    <w:rsid w:val="0BF67288"/>
    <w:rsid w:val="0BFED621"/>
    <w:rsid w:val="0D0816FF"/>
    <w:rsid w:val="0D11B7F4"/>
    <w:rsid w:val="0D1D79A5"/>
    <w:rsid w:val="0D4B0474"/>
    <w:rsid w:val="0D789D64"/>
    <w:rsid w:val="0D79BC5B"/>
    <w:rsid w:val="0D911911"/>
    <w:rsid w:val="0DA1B853"/>
    <w:rsid w:val="0DA46641"/>
    <w:rsid w:val="0DD512E6"/>
    <w:rsid w:val="0DE6AF42"/>
    <w:rsid w:val="0E212D12"/>
    <w:rsid w:val="0E22077B"/>
    <w:rsid w:val="0E2A1809"/>
    <w:rsid w:val="0E5474D3"/>
    <w:rsid w:val="0E8D3C18"/>
    <w:rsid w:val="0EBC605F"/>
    <w:rsid w:val="0ED6A7FC"/>
    <w:rsid w:val="0F05AEFE"/>
    <w:rsid w:val="0F07917F"/>
    <w:rsid w:val="0F3C90B2"/>
    <w:rsid w:val="0F5D6EAC"/>
    <w:rsid w:val="0F7AB2E0"/>
    <w:rsid w:val="0FACC00D"/>
    <w:rsid w:val="0FB16328"/>
    <w:rsid w:val="0FC11CA3"/>
    <w:rsid w:val="1017F079"/>
    <w:rsid w:val="1024E02A"/>
    <w:rsid w:val="1025A91B"/>
    <w:rsid w:val="1028A88C"/>
    <w:rsid w:val="10315FE3"/>
    <w:rsid w:val="1033529A"/>
    <w:rsid w:val="10538E84"/>
    <w:rsid w:val="10A8A8BC"/>
    <w:rsid w:val="10AE7069"/>
    <w:rsid w:val="112C44F2"/>
    <w:rsid w:val="113192C9"/>
    <w:rsid w:val="115FAF8B"/>
    <w:rsid w:val="116CEF35"/>
    <w:rsid w:val="1180CF0B"/>
    <w:rsid w:val="118282CD"/>
    <w:rsid w:val="119734E1"/>
    <w:rsid w:val="11B5BE30"/>
    <w:rsid w:val="1216A9A0"/>
    <w:rsid w:val="1294EAE6"/>
    <w:rsid w:val="12A1B53E"/>
    <w:rsid w:val="12B5970F"/>
    <w:rsid w:val="12C23510"/>
    <w:rsid w:val="12EBD8AC"/>
    <w:rsid w:val="12F4CF92"/>
    <w:rsid w:val="131093B1"/>
    <w:rsid w:val="1314AD0E"/>
    <w:rsid w:val="1344E837"/>
    <w:rsid w:val="13712FE4"/>
    <w:rsid w:val="13A9056F"/>
    <w:rsid w:val="1403E24D"/>
    <w:rsid w:val="142AC0DD"/>
    <w:rsid w:val="1448834A"/>
    <w:rsid w:val="1472E166"/>
    <w:rsid w:val="1484DDD7"/>
    <w:rsid w:val="14A7D08B"/>
    <w:rsid w:val="14AD6568"/>
    <w:rsid w:val="14D60B47"/>
    <w:rsid w:val="15076006"/>
    <w:rsid w:val="1591C927"/>
    <w:rsid w:val="15965E9A"/>
    <w:rsid w:val="15AB3ABE"/>
    <w:rsid w:val="15D2D670"/>
    <w:rsid w:val="1602054E"/>
    <w:rsid w:val="1612706D"/>
    <w:rsid w:val="1735D048"/>
    <w:rsid w:val="173A95A5"/>
    <w:rsid w:val="176B6ED8"/>
    <w:rsid w:val="17A267E4"/>
    <w:rsid w:val="17C48383"/>
    <w:rsid w:val="17D3F944"/>
    <w:rsid w:val="180CCF59"/>
    <w:rsid w:val="1818595A"/>
    <w:rsid w:val="1849D718"/>
    <w:rsid w:val="185C195A"/>
    <w:rsid w:val="18883A36"/>
    <w:rsid w:val="18AC58C4"/>
    <w:rsid w:val="18EBE700"/>
    <w:rsid w:val="190A7810"/>
    <w:rsid w:val="195BC05D"/>
    <w:rsid w:val="19692DD9"/>
    <w:rsid w:val="19696F5F"/>
    <w:rsid w:val="198E4D85"/>
    <w:rsid w:val="1998C5A9"/>
    <w:rsid w:val="19D57FA3"/>
    <w:rsid w:val="19FCC68A"/>
    <w:rsid w:val="1A60B740"/>
    <w:rsid w:val="1A624FFC"/>
    <w:rsid w:val="1A651EDD"/>
    <w:rsid w:val="1AB32D2A"/>
    <w:rsid w:val="1B116779"/>
    <w:rsid w:val="1B4CD776"/>
    <w:rsid w:val="1B545CB9"/>
    <w:rsid w:val="1B547EA9"/>
    <w:rsid w:val="1B5D9878"/>
    <w:rsid w:val="1B83037E"/>
    <w:rsid w:val="1BA979F0"/>
    <w:rsid w:val="1C02B60F"/>
    <w:rsid w:val="1C04B87C"/>
    <w:rsid w:val="1C289EB6"/>
    <w:rsid w:val="1C4DD2B8"/>
    <w:rsid w:val="1C536A38"/>
    <w:rsid w:val="1C7DC775"/>
    <w:rsid w:val="1CA1D552"/>
    <w:rsid w:val="1CA9A3EA"/>
    <w:rsid w:val="1CDA7F00"/>
    <w:rsid w:val="1CDD5F07"/>
    <w:rsid w:val="1CE6CA47"/>
    <w:rsid w:val="1CEF5044"/>
    <w:rsid w:val="1D19B378"/>
    <w:rsid w:val="1D2B62A6"/>
    <w:rsid w:val="1D4EA3EF"/>
    <w:rsid w:val="1DA79B8D"/>
    <w:rsid w:val="1DF3EED6"/>
    <w:rsid w:val="1DFC848C"/>
    <w:rsid w:val="1E0CA7D8"/>
    <w:rsid w:val="1E442C16"/>
    <w:rsid w:val="1E46C646"/>
    <w:rsid w:val="1E51E497"/>
    <w:rsid w:val="1E5A59E5"/>
    <w:rsid w:val="1E5B978A"/>
    <w:rsid w:val="1E970E57"/>
    <w:rsid w:val="1F037322"/>
    <w:rsid w:val="1F284293"/>
    <w:rsid w:val="1F35C11F"/>
    <w:rsid w:val="1F67E745"/>
    <w:rsid w:val="1FBDFB99"/>
    <w:rsid w:val="1FC2E3D7"/>
    <w:rsid w:val="1FC8766C"/>
    <w:rsid w:val="1FF34B92"/>
    <w:rsid w:val="201DD207"/>
    <w:rsid w:val="204383A9"/>
    <w:rsid w:val="20505A76"/>
    <w:rsid w:val="20636961"/>
    <w:rsid w:val="208457C2"/>
    <w:rsid w:val="20D6D23B"/>
    <w:rsid w:val="20D90288"/>
    <w:rsid w:val="20F22089"/>
    <w:rsid w:val="21266F99"/>
    <w:rsid w:val="2145B100"/>
    <w:rsid w:val="21874DF0"/>
    <w:rsid w:val="21940295"/>
    <w:rsid w:val="21D00385"/>
    <w:rsid w:val="21E59CB7"/>
    <w:rsid w:val="222A7085"/>
    <w:rsid w:val="222A93A6"/>
    <w:rsid w:val="2231866D"/>
    <w:rsid w:val="224793F6"/>
    <w:rsid w:val="22639855"/>
    <w:rsid w:val="22C4C03C"/>
    <w:rsid w:val="22CC4A7B"/>
    <w:rsid w:val="22D8C832"/>
    <w:rsid w:val="22E04565"/>
    <w:rsid w:val="22F644BF"/>
    <w:rsid w:val="232780C9"/>
    <w:rsid w:val="2355E00C"/>
    <w:rsid w:val="23904059"/>
    <w:rsid w:val="23ADE1B5"/>
    <w:rsid w:val="23D51F2F"/>
    <w:rsid w:val="23F103A9"/>
    <w:rsid w:val="23F7FA7F"/>
    <w:rsid w:val="240056BB"/>
    <w:rsid w:val="24298A36"/>
    <w:rsid w:val="2433063B"/>
    <w:rsid w:val="2461BF74"/>
    <w:rsid w:val="2469E981"/>
    <w:rsid w:val="24A7C150"/>
    <w:rsid w:val="24B638B3"/>
    <w:rsid w:val="24E95E40"/>
    <w:rsid w:val="253D2E09"/>
    <w:rsid w:val="259ED92A"/>
    <w:rsid w:val="25D5EF82"/>
    <w:rsid w:val="260CDD1F"/>
    <w:rsid w:val="26280414"/>
    <w:rsid w:val="262D7117"/>
    <w:rsid w:val="2632255B"/>
    <w:rsid w:val="2654D720"/>
    <w:rsid w:val="2660E0B9"/>
    <w:rsid w:val="268B1A83"/>
    <w:rsid w:val="26A04557"/>
    <w:rsid w:val="26DD76C4"/>
    <w:rsid w:val="26E943CC"/>
    <w:rsid w:val="270CBFF1"/>
    <w:rsid w:val="270CC935"/>
    <w:rsid w:val="2726B19C"/>
    <w:rsid w:val="273D1203"/>
    <w:rsid w:val="27696D75"/>
    <w:rsid w:val="278174D0"/>
    <w:rsid w:val="278D8CE6"/>
    <w:rsid w:val="27B9F70C"/>
    <w:rsid w:val="27BF7C1A"/>
    <w:rsid w:val="27D17C22"/>
    <w:rsid w:val="27E40E87"/>
    <w:rsid w:val="2816E768"/>
    <w:rsid w:val="283C15B8"/>
    <w:rsid w:val="2845A63A"/>
    <w:rsid w:val="28490039"/>
    <w:rsid w:val="288FDC04"/>
    <w:rsid w:val="2899E3DF"/>
    <w:rsid w:val="289B104F"/>
    <w:rsid w:val="28C1B8AF"/>
    <w:rsid w:val="28D6C29B"/>
    <w:rsid w:val="28DE39B1"/>
    <w:rsid w:val="2902D545"/>
    <w:rsid w:val="29061512"/>
    <w:rsid w:val="2916E8E7"/>
    <w:rsid w:val="291A519B"/>
    <w:rsid w:val="292A5D82"/>
    <w:rsid w:val="29353097"/>
    <w:rsid w:val="293D26E0"/>
    <w:rsid w:val="2947D29B"/>
    <w:rsid w:val="297A3ED7"/>
    <w:rsid w:val="299EAFD3"/>
    <w:rsid w:val="29A36282"/>
    <w:rsid w:val="29B23DC8"/>
    <w:rsid w:val="29BC0B1A"/>
    <w:rsid w:val="29C62B2B"/>
    <w:rsid w:val="29D491E2"/>
    <w:rsid w:val="29F0BE4C"/>
    <w:rsid w:val="2A1F7D1E"/>
    <w:rsid w:val="2A4E0E37"/>
    <w:rsid w:val="2A71F45B"/>
    <w:rsid w:val="2A872B41"/>
    <w:rsid w:val="2AA7440A"/>
    <w:rsid w:val="2ACA974B"/>
    <w:rsid w:val="2AE0E4BF"/>
    <w:rsid w:val="2B24DF85"/>
    <w:rsid w:val="2B51C400"/>
    <w:rsid w:val="2B5A0891"/>
    <w:rsid w:val="2B6B3DAE"/>
    <w:rsid w:val="2B9C3D5A"/>
    <w:rsid w:val="2BB14061"/>
    <w:rsid w:val="2BB4F8A8"/>
    <w:rsid w:val="2BB52D0B"/>
    <w:rsid w:val="2BBAC9EA"/>
    <w:rsid w:val="2BD300D4"/>
    <w:rsid w:val="2BE15A95"/>
    <w:rsid w:val="2C23A29D"/>
    <w:rsid w:val="2C46B006"/>
    <w:rsid w:val="2C6D2ED0"/>
    <w:rsid w:val="2C79BF59"/>
    <w:rsid w:val="2C85E04B"/>
    <w:rsid w:val="2C887193"/>
    <w:rsid w:val="2CAF7519"/>
    <w:rsid w:val="2CED1CA4"/>
    <w:rsid w:val="2D00BE61"/>
    <w:rsid w:val="2D80786F"/>
    <w:rsid w:val="2D88D627"/>
    <w:rsid w:val="2D892CDC"/>
    <w:rsid w:val="2D98F1BE"/>
    <w:rsid w:val="2DBB3179"/>
    <w:rsid w:val="2DC2BD7A"/>
    <w:rsid w:val="2E031CC5"/>
    <w:rsid w:val="2E14FDC9"/>
    <w:rsid w:val="2E1B4808"/>
    <w:rsid w:val="2E5B8432"/>
    <w:rsid w:val="2E6FC468"/>
    <w:rsid w:val="2E74EEDE"/>
    <w:rsid w:val="2E8DFC11"/>
    <w:rsid w:val="2EB616AE"/>
    <w:rsid w:val="2EC09DF3"/>
    <w:rsid w:val="2EDC5AB2"/>
    <w:rsid w:val="2F31F0E3"/>
    <w:rsid w:val="2F4229D3"/>
    <w:rsid w:val="2F5EAF0E"/>
    <w:rsid w:val="2FB7BF91"/>
    <w:rsid w:val="2FF710AF"/>
    <w:rsid w:val="3001C221"/>
    <w:rsid w:val="3007717C"/>
    <w:rsid w:val="3018D42C"/>
    <w:rsid w:val="3064C52D"/>
    <w:rsid w:val="3070A457"/>
    <w:rsid w:val="30B39230"/>
    <w:rsid w:val="30B3A237"/>
    <w:rsid w:val="30BCEB14"/>
    <w:rsid w:val="30CCCA94"/>
    <w:rsid w:val="30F013D1"/>
    <w:rsid w:val="31225F73"/>
    <w:rsid w:val="312A9903"/>
    <w:rsid w:val="31317EED"/>
    <w:rsid w:val="314379A9"/>
    <w:rsid w:val="314B5D08"/>
    <w:rsid w:val="3157B687"/>
    <w:rsid w:val="317B5E58"/>
    <w:rsid w:val="317F4B11"/>
    <w:rsid w:val="3184C0EF"/>
    <w:rsid w:val="3186BB90"/>
    <w:rsid w:val="3196C079"/>
    <w:rsid w:val="31C8D772"/>
    <w:rsid w:val="31CA9EA6"/>
    <w:rsid w:val="31ECCC98"/>
    <w:rsid w:val="31ED4B9F"/>
    <w:rsid w:val="323D32A3"/>
    <w:rsid w:val="325100C0"/>
    <w:rsid w:val="3269D75E"/>
    <w:rsid w:val="326F8A0F"/>
    <w:rsid w:val="3287FBFD"/>
    <w:rsid w:val="3296C1F8"/>
    <w:rsid w:val="329C9087"/>
    <w:rsid w:val="32AB933C"/>
    <w:rsid w:val="32AF84B3"/>
    <w:rsid w:val="331FDADC"/>
    <w:rsid w:val="332C2836"/>
    <w:rsid w:val="332DDA48"/>
    <w:rsid w:val="3338C0EF"/>
    <w:rsid w:val="33659131"/>
    <w:rsid w:val="3370975D"/>
    <w:rsid w:val="338568A1"/>
    <w:rsid w:val="3387F465"/>
    <w:rsid w:val="33BAF72A"/>
    <w:rsid w:val="33C59A33"/>
    <w:rsid w:val="33C5C8BB"/>
    <w:rsid w:val="340AFACB"/>
    <w:rsid w:val="34518BB0"/>
    <w:rsid w:val="34655574"/>
    <w:rsid w:val="3466B735"/>
    <w:rsid w:val="34703757"/>
    <w:rsid w:val="348264C8"/>
    <w:rsid w:val="348EA892"/>
    <w:rsid w:val="34A453F9"/>
    <w:rsid w:val="34B1C592"/>
    <w:rsid w:val="34BBAB3D"/>
    <w:rsid w:val="34F08EB4"/>
    <w:rsid w:val="34FD4846"/>
    <w:rsid w:val="3507D437"/>
    <w:rsid w:val="350EF774"/>
    <w:rsid w:val="3545A93B"/>
    <w:rsid w:val="3549D760"/>
    <w:rsid w:val="3564E79B"/>
    <w:rsid w:val="3565C7EB"/>
    <w:rsid w:val="356A8679"/>
    <w:rsid w:val="36084AA4"/>
    <w:rsid w:val="362C91F6"/>
    <w:rsid w:val="36DB6C51"/>
    <w:rsid w:val="36EA79F7"/>
    <w:rsid w:val="36F1B2E5"/>
    <w:rsid w:val="3715F44E"/>
    <w:rsid w:val="372379E1"/>
    <w:rsid w:val="373128E3"/>
    <w:rsid w:val="374AB1CA"/>
    <w:rsid w:val="3755F854"/>
    <w:rsid w:val="3775BB2B"/>
    <w:rsid w:val="37B02629"/>
    <w:rsid w:val="37B05A5A"/>
    <w:rsid w:val="37E2B76E"/>
    <w:rsid w:val="37F6E234"/>
    <w:rsid w:val="37F81175"/>
    <w:rsid w:val="37F9E692"/>
    <w:rsid w:val="3809EE5C"/>
    <w:rsid w:val="3820AD90"/>
    <w:rsid w:val="3832C58F"/>
    <w:rsid w:val="3858F89B"/>
    <w:rsid w:val="38B1C4AF"/>
    <w:rsid w:val="38B1C9F4"/>
    <w:rsid w:val="38C9EA86"/>
    <w:rsid w:val="391C6D6F"/>
    <w:rsid w:val="39208DF0"/>
    <w:rsid w:val="394247B4"/>
    <w:rsid w:val="3947A489"/>
    <w:rsid w:val="3954BC13"/>
    <w:rsid w:val="3958C09B"/>
    <w:rsid w:val="3964AAB0"/>
    <w:rsid w:val="3975F403"/>
    <w:rsid w:val="398F1C60"/>
    <w:rsid w:val="39E5BD7E"/>
    <w:rsid w:val="3A3EDF24"/>
    <w:rsid w:val="3A480AAF"/>
    <w:rsid w:val="3A579529"/>
    <w:rsid w:val="3A627203"/>
    <w:rsid w:val="3A6309CD"/>
    <w:rsid w:val="3ACFDC33"/>
    <w:rsid w:val="3ADC847E"/>
    <w:rsid w:val="3AEBF8ED"/>
    <w:rsid w:val="3AF47DEB"/>
    <w:rsid w:val="3B2E92F7"/>
    <w:rsid w:val="3B4CDC35"/>
    <w:rsid w:val="3B6C42D5"/>
    <w:rsid w:val="3BA86DEE"/>
    <w:rsid w:val="3BC2CB9D"/>
    <w:rsid w:val="3BCDB08F"/>
    <w:rsid w:val="3C01D77F"/>
    <w:rsid w:val="3C0CB962"/>
    <w:rsid w:val="3C290A4B"/>
    <w:rsid w:val="3C3B83E0"/>
    <w:rsid w:val="3C4BEF2C"/>
    <w:rsid w:val="3C5D7E74"/>
    <w:rsid w:val="3C790DC2"/>
    <w:rsid w:val="3C92DF54"/>
    <w:rsid w:val="3C96DA68"/>
    <w:rsid w:val="3CBB8566"/>
    <w:rsid w:val="3CE0638C"/>
    <w:rsid w:val="3CE9DF91"/>
    <w:rsid w:val="3D4F53F0"/>
    <w:rsid w:val="3D732B5F"/>
    <w:rsid w:val="3DB174FA"/>
    <w:rsid w:val="3DC3409F"/>
    <w:rsid w:val="3DFD27F2"/>
    <w:rsid w:val="3E17AD4A"/>
    <w:rsid w:val="3E1E05EC"/>
    <w:rsid w:val="3E1E5CE6"/>
    <w:rsid w:val="3E27E0FF"/>
    <w:rsid w:val="3E4F6424"/>
    <w:rsid w:val="3E4F8ECA"/>
    <w:rsid w:val="3E734B58"/>
    <w:rsid w:val="3ED6956C"/>
    <w:rsid w:val="3EF9601A"/>
    <w:rsid w:val="3F35E326"/>
    <w:rsid w:val="3F56CE83"/>
    <w:rsid w:val="3F711620"/>
    <w:rsid w:val="3F9D8BDA"/>
    <w:rsid w:val="3FBF1434"/>
    <w:rsid w:val="3FBF1604"/>
    <w:rsid w:val="3FC86619"/>
    <w:rsid w:val="3FF22A09"/>
    <w:rsid w:val="3FFF8CD4"/>
    <w:rsid w:val="4024FAB1"/>
    <w:rsid w:val="4046E813"/>
    <w:rsid w:val="406BC97F"/>
    <w:rsid w:val="407D78AD"/>
    <w:rsid w:val="40A38755"/>
    <w:rsid w:val="40CBC19B"/>
    <w:rsid w:val="4109CD5B"/>
    <w:rsid w:val="410DF250"/>
    <w:rsid w:val="4198DC4D"/>
    <w:rsid w:val="41BEB692"/>
    <w:rsid w:val="41D12AF1"/>
    <w:rsid w:val="41DEF7A7"/>
    <w:rsid w:val="421A467F"/>
    <w:rsid w:val="426D83E8"/>
    <w:rsid w:val="42750799"/>
    <w:rsid w:val="4276A972"/>
    <w:rsid w:val="42A52B0D"/>
    <w:rsid w:val="42A81F6A"/>
    <w:rsid w:val="42DE127F"/>
    <w:rsid w:val="42E0FBD0"/>
    <w:rsid w:val="43061BEC"/>
    <w:rsid w:val="431B2C9E"/>
    <w:rsid w:val="431EFE52"/>
    <w:rsid w:val="432530B4"/>
    <w:rsid w:val="43909BD3"/>
    <w:rsid w:val="439599B0"/>
    <w:rsid w:val="439DEA4B"/>
    <w:rsid w:val="43BA0448"/>
    <w:rsid w:val="43F5BA40"/>
    <w:rsid w:val="44095449"/>
    <w:rsid w:val="44204B2D"/>
    <w:rsid w:val="443A0B02"/>
    <w:rsid w:val="443CFF5F"/>
    <w:rsid w:val="445B6F1C"/>
    <w:rsid w:val="446E8DAB"/>
    <w:rsid w:val="4480FA2F"/>
    <w:rsid w:val="448AEEA8"/>
    <w:rsid w:val="44DAABDB"/>
    <w:rsid w:val="44E34760"/>
    <w:rsid w:val="44E35615"/>
    <w:rsid w:val="44E6189C"/>
    <w:rsid w:val="45056127"/>
    <w:rsid w:val="452B0F8B"/>
    <w:rsid w:val="4555D4A9"/>
    <w:rsid w:val="457C868C"/>
    <w:rsid w:val="457CEB33"/>
    <w:rsid w:val="458433EC"/>
    <w:rsid w:val="45A32BBB"/>
    <w:rsid w:val="45D64EBF"/>
    <w:rsid w:val="45DB6651"/>
    <w:rsid w:val="45FEDCD6"/>
    <w:rsid w:val="4609253A"/>
    <w:rsid w:val="4658A509"/>
    <w:rsid w:val="4690BC19"/>
    <w:rsid w:val="469D1430"/>
    <w:rsid w:val="46ACB009"/>
    <w:rsid w:val="46E7CC9B"/>
    <w:rsid w:val="46F1D580"/>
    <w:rsid w:val="46F83961"/>
    <w:rsid w:val="46FFF8D9"/>
    <w:rsid w:val="471423F0"/>
    <w:rsid w:val="471483BA"/>
    <w:rsid w:val="477D0103"/>
    <w:rsid w:val="477DDB6C"/>
    <w:rsid w:val="47A07E63"/>
    <w:rsid w:val="4815C7BB"/>
    <w:rsid w:val="4819FAB8"/>
    <w:rsid w:val="481A8280"/>
    <w:rsid w:val="48327BED"/>
    <w:rsid w:val="488264C6"/>
    <w:rsid w:val="4893DBB4"/>
    <w:rsid w:val="48B727E3"/>
    <w:rsid w:val="48E1AC98"/>
    <w:rsid w:val="491FF633"/>
    <w:rsid w:val="49216411"/>
    <w:rsid w:val="4943F7D1"/>
    <w:rsid w:val="4963B414"/>
    <w:rsid w:val="4973C46A"/>
    <w:rsid w:val="49C1611A"/>
    <w:rsid w:val="49D9CA79"/>
    <w:rsid w:val="49E82B6F"/>
    <w:rsid w:val="49F2F2D6"/>
    <w:rsid w:val="49F68B55"/>
    <w:rsid w:val="4A124AF4"/>
    <w:rsid w:val="4A7895CD"/>
    <w:rsid w:val="4A843B8F"/>
    <w:rsid w:val="4A8ADAA4"/>
    <w:rsid w:val="4AABFE60"/>
    <w:rsid w:val="4AC549A0"/>
    <w:rsid w:val="4AEAE596"/>
    <w:rsid w:val="4B007A6B"/>
    <w:rsid w:val="4B01C6DB"/>
    <w:rsid w:val="4B119221"/>
    <w:rsid w:val="4B143F30"/>
    <w:rsid w:val="4B3EC406"/>
    <w:rsid w:val="4B6146BE"/>
    <w:rsid w:val="4B8EC337"/>
    <w:rsid w:val="4B9B1640"/>
    <w:rsid w:val="4BE5D3C3"/>
    <w:rsid w:val="4BE88CFD"/>
    <w:rsid w:val="4C2F0FE3"/>
    <w:rsid w:val="4C7C7389"/>
    <w:rsid w:val="4C854051"/>
    <w:rsid w:val="4CC4E77F"/>
    <w:rsid w:val="4CEF00C4"/>
    <w:rsid w:val="4D7D11EF"/>
    <w:rsid w:val="4D7F7915"/>
    <w:rsid w:val="4D95F75B"/>
    <w:rsid w:val="4DA0C125"/>
    <w:rsid w:val="4DD94148"/>
    <w:rsid w:val="4E22C126"/>
    <w:rsid w:val="4E2BD884"/>
    <w:rsid w:val="4E564CBC"/>
    <w:rsid w:val="4ED65C5E"/>
    <w:rsid w:val="4EE96291"/>
    <w:rsid w:val="4F08D98A"/>
    <w:rsid w:val="4F42B4D2"/>
    <w:rsid w:val="4F6E85E4"/>
    <w:rsid w:val="4F76736A"/>
    <w:rsid w:val="4FADA030"/>
    <w:rsid w:val="4FBA26EC"/>
    <w:rsid w:val="4FD330F5"/>
    <w:rsid w:val="4FED4643"/>
    <w:rsid w:val="500577FB"/>
    <w:rsid w:val="50A14B79"/>
    <w:rsid w:val="50B75E0B"/>
    <w:rsid w:val="514A93B5"/>
    <w:rsid w:val="5185577C"/>
    <w:rsid w:val="518A74D4"/>
    <w:rsid w:val="51A18129"/>
    <w:rsid w:val="51B3DAAC"/>
    <w:rsid w:val="51C3AE50"/>
    <w:rsid w:val="51E046EB"/>
    <w:rsid w:val="51F701F7"/>
    <w:rsid w:val="52068E86"/>
    <w:rsid w:val="520B9569"/>
    <w:rsid w:val="520C1E2C"/>
    <w:rsid w:val="522B9F7D"/>
    <w:rsid w:val="526056B9"/>
    <w:rsid w:val="5269687E"/>
    <w:rsid w:val="529A9E96"/>
    <w:rsid w:val="52C76A42"/>
    <w:rsid w:val="533AEA5A"/>
    <w:rsid w:val="535F9A44"/>
    <w:rsid w:val="5361DE43"/>
    <w:rsid w:val="5383B694"/>
    <w:rsid w:val="539F71F6"/>
    <w:rsid w:val="53C0F2CE"/>
    <w:rsid w:val="546E3295"/>
    <w:rsid w:val="549699C4"/>
    <w:rsid w:val="54A3029E"/>
    <w:rsid w:val="54C7E8D6"/>
    <w:rsid w:val="54CD745F"/>
    <w:rsid w:val="54F8E267"/>
    <w:rsid w:val="54FAAA61"/>
    <w:rsid w:val="54FAD520"/>
    <w:rsid w:val="5502C40E"/>
    <w:rsid w:val="555E1FD8"/>
    <w:rsid w:val="55608C6D"/>
    <w:rsid w:val="557DCC18"/>
    <w:rsid w:val="55997D22"/>
    <w:rsid w:val="55A6D56D"/>
    <w:rsid w:val="55CD4B00"/>
    <w:rsid w:val="55D0DE92"/>
    <w:rsid w:val="55D4ADDE"/>
    <w:rsid w:val="561813E0"/>
    <w:rsid w:val="567E3E3D"/>
    <w:rsid w:val="5680135A"/>
    <w:rsid w:val="5690A189"/>
    <w:rsid w:val="56B30529"/>
    <w:rsid w:val="56D77EA8"/>
    <w:rsid w:val="56EF4544"/>
    <w:rsid w:val="56FEA254"/>
    <w:rsid w:val="570D65CF"/>
    <w:rsid w:val="5726C194"/>
    <w:rsid w:val="575905EC"/>
    <w:rsid w:val="5773F50E"/>
    <w:rsid w:val="578120A8"/>
    <w:rsid w:val="57837D8D"/>
    <w:rsid w:val="57C24D5E"/>
    <w:rsid w:val="57D5BED7"/>
    <w:rsid w:val="57D78027"/>
    <w:rsid w:val="57E5FC9A"/>
    <w:rsid w:val="57FC8AE6"/>
    <w:rsid w:val="5851F89B"/>
    <w:rsid w:val="58841684"/>
    <w:rsid w:val="58A6D1C0"/>
    <w:rsid w:val="58AD228F"/>
    <w:rsid w:val="591C1710"/>
    <w:rsid w:val="59265524"/>
    <w:rsid w:val="5947E0D5"/>
    <w:rsid w:val="599A8B1A"/>
    <w:rsid w:val="59AC930E"/>
    <w:rsid w:val="59B4BFBF"/>
    <w:rsid w:val="5A1BC7B5"/>
    <w:rsid w:val="5A26CB8C"/>
    <w:rsid w:val="5A391DF7"/>
    <w:rsid w:val="5A4A84AC"/>
    <w:rsid w:val="5A833EEA"/>
    <w:rsid w:val="5AA1F1D5"/>
    <w:rsid w:val="5AB9EB42"/>
    <w:rsid w:val="5AD9A381"/>
    <w:rsid w:val="5AECAF58"/>
    <w:rsid w:val="5B0075C8"/>
    <w:rsid w:val="5B792E7E"/>
    <w:rsid w:val="5C327114"/>
    <w:rsid w:val="5C4C9590"/>
    <w:rsid w:val="5C821715"/>
    <w:rsid w:val="5CA6D21A"/>
    <w:rsid w:val="5D38CC0D"/>
    <w:rsid w:val="5D453656"/>
    <w:rsid w:val="5D71F7E4"/>
    <w:rsid w:val="5D9CF1F2"/>
    <w:rsid w:val="5DC846D5"/>
    <w:rsid w:val="5DDEC1B3"/>
    <w:rsid w:val="5DF76295"/>
    <w:rsid w:val="5E1B51F8"/>
    <w:rsid w:val="5E219DEE"/>
    <w:rsid w:val="5E3C39D7"/>
    <w:rsid w:val="5E3E0EF4"/>
    <w:rsid w:val="5E43A836"/>
    <w:rsid w:val="5E4C92FE"/>
    <w:rsid w:val="5E731B5B"/>
    <w:rsid w:val="5E9901FA"/>
    <w:rsid w:val="5EA0C763"/>
    <w:rsid w:val="5F1AA2C3"/>
    <w:rsid w:val="5F289152"/>
    <w:rsid w:val="5F37AA1C"/>
    <w:rsid w:val="5F3A7CF5"/>
    <w:rsid w:val="5F455993"/>
    <w:rsid w:val="5F569BFD"/>
    <w:rsid w:val="5F5ECF69"/>
    <w:rsid w:val="5F6095D1"/>
    <w:rsid w:val="5F742970"/>
    <w:rsid w:val="5F7C1F19"/>
    <w:rsid w:val="5F7F24DA"/>
    <w:rsid w:val="5FB0AB11"/>
    <w:rsid w:val="5FD283F4"/>
    <w:rsid w:val="5FF10F74"/>
    <w:rsid w:val="600854F5"/>
    <w:rsid w:val="601610BB"/>
    <w:rsid w:val="6038B372"/>
    <w:rsid w:val="604517BD"/>
    <w:rsid w:val="60714547"/>
    <w:rsid w:val="60727FDE"/>
    <w:rsid w:val="607B18EE"/>
    <w:rsid w:val="60887751"/>
    <w:rsid w:val="608B8C29"/>
    <w:rsid w:val="60C54166"/>
    <w:rsid w:val="60CBF74D"/>
    <w:rsid w:val="60DD7C59"/>
    <w:rsid w:val="60E660E6"/>
    <w:rsid w:val="60F5F81B"/>
    <w:rsid w:val="60FDB223"/>
    <w:rsid w:val="61008562"/>
    <w:rsid w:val="611556A6"/>
    <w:rsid w:val="61575938"/>
    <w:rsid w:val="61AA8712"/>
    <w:rsid w:val="61DCCDDE"/>
    <w:rsid w:val="61ECBF76"/>
    <w:rsid w:val="620115D4"/>
    <w:rsid w:val="620D72A2"/>
    <w:rsid w:val="6227B4AC"/>
    <w:rsid w:val="6252BD46"/>
    <w:rsid w:val="6296A2FC"/>
    <w:rsid w:val="62EADC84"/>
    <w:rsid w:val="62ED354C"/>
    <w:rsid w:val="62EFA1E1"/>
    <w:rsid w:val="6302144A"/>
    <w:rsid w:val="63109F65"/>
    <w:rsid w:val="6324F192"/>
    <w:rsid w:val="634C923D"/>
    <w:rsid w:val="6353BD6E"/>
    <w:rsid w:val="63C1BCA7"/>
    <w:rsid w:val="63C7B8B0"/>
    <w:rsid w:val="63D5E118"/>
    <w:rsid w:val="64323E45"/>
    <w:rsid w:val="643B06F3"/>
    <w:rsid w:val="64AD9214"/>
    <w:rsid w:val="64B10B01"/>
    <w:rsid w:val="64C545C8"/>
    <w:rsid w:val="64EAF254"/>
    <w:rsid w:val="65103673"/>
    <w:rsid w:val="651B6CDD"/>
    <w:rsid w:val="65F3D283"/>
    <w:rsid w:val="66003A37"/>
    <w:rsid w:val="66052FEF"/>
    <w:rsid w:val="66921529"/>
    <w:rsid w:val="66A348A3"/>
    <w:rsid w:val="66B8A8B5"/>
    <w:rsid w:val="66E7AFB7"/>
    <w:rsid w:val="66F9AF28"/>
    <w:rsid w:val="67129B18"/>
    <w:rsid w:val="6747D047"/>
    <w:rsid w:val="678F1566"/>
    <w:rsid w:val="67A0F24D"/>
    <w:rsid w:val="67A916C1"/>
    <w:rsid w:val="67A92B00"/>
    <w:rsid w:val="67C7DC94"/>
    <w:rsid w:val="67DD04AF"/>
    <w:rsid w:val="687C5B49"/>
    <w:rsid w:val="6884E047"/>
    <w:rsid w:val="688F3640"/>
    <w:rsid w:val="68D3C697"/>
    <w:rsid w:val="69030893"/>
    <w:rsid w:val="692A4A3B"/>
    <w:rsid w:val="692CFB98"/>
    <w:rsid w:val="69313EBB"/>
    <w:rsid w:val="694C800C"/>
    <w:rsid w:val="6995CD4C"/>
    <w:rsid w:val="699B3925"/>
    <w:rsid w:val="69AABB10"/>
    <w:rsid w:val="69B082F6"/>
    <w:rsid w:val="69BC2B19"/>
    <w:rsid w:val="6A39E2A2"/>
    <w:rsid w:val="6A43EB87"/>
    <w:rsid w:val="6AA8E6E9"/>
    <w:rsid w:val="6ACF170A"/>
    <w:rsid w:val="6ACFF173"/>
    <w:rsid w:val="6AD7FB97"/>
    <w:rsid w:val="6AF2946A"/>
    <w:rsid w:val="6AF43ADB"/>
    <w:rsid w:val="6B0BB1DE"/>
    <w:rsid w:val="6B2A40FE"/>
    <w:rsid w:val="6B4C5357"/>
    <w:rsid w:val="6B5C796B"/>
    <w:rsid w:val="6B5E16FC"/>
    <w:rsid w:val="6B6674BF"/>
    <w:rsid w:val="6B6A14E3"/>
    <w:rsid w:val="6B8491F4"/>
    <w:rsid w:val="6BB398F6"/>
    <w:rsid w:val="6C00717C"/>
    <w:rsid w:val="6C1B24B6"/>
    <w:rsid w:val="6C234962"/>
    <w:rsid w:val="6C3A8FEA"/>
    <w:rsid w:val="6C6F069B"/>
    <w:rsid w:val="6C7395C6"/>
    <w:rsid w:val="6C9DA764"/>
    <w:rsid w:val="6CFB2A20"/>
    <w:rsid w:val="6D10EDE6"/>
    <w:rsid w:val="6D13238D"/>
    <w:rsid w:val="6D9151F8"/>
    <w:rsid w:val="6D9F3B7F"/>
    <w:rsid w:val="6DB7A943"/>
    <w:rsid w:val="6DB89F57"/>
    <w:rsid w:val="6DC12965"/>
    <w:rsid w:val="6DD196D1"/>
    <w:rsid w:val="6DD4F230"/>
    <w:rsid w:val="6E0027EA"/>
    <w:rsid w:val="6E28E235"/>
    <w:rsid w:val="6E5DAEC3"/>
    <w:rsid w:val="6E5E231A"/>
    <w:rsid w:val="6E8DC9FF"/>
    <w:rsid w:val="6EF75393"/>
    <w:rsid w:val="6F7C580C"/>
    <w:rsid w:val="6FAC9E05"/>
    <w:rsid w:val="6FB58558"/>
    <w:rsid w:val="6FCE8990"/>
    <w:rsid w:val="6FCF4962"/>
    <w:rsid w:val="6FD67716"/>
    <w:rsid w:val="6FE8ED5E"/>
    <w:rsid w:val="7022C17D"/>
    <w:rsid w:val="7042EAAC"/>
    <w:rsid w:val="707F8235"/>
    <w:rsid w:val="7092B427"/>
    <w:rsid w:val="70947603"/>
    <w:rsid w:val="7097ED82"/>
    <w:rsid w:val="70B1CC45"/>
    <w:rsid w:val="70EEB28D"/>
    <w:rsid w:val="710B57F1"/>
    <w:rsid w:val="7143FF9C"/>
    <w:rsid w:val="714DA408"/>
    <w:rsid w:val="718A8F60"/>
    <w:rsid w:val="71956F0C"/>
    <w:rsid w:val="71CE3C4B"/>
    <w:rsid w:val="71D9AEFC"/>
    <w:rsid w:val="71F21CC0"/>
    <w:rsid w:val="721F7EE9"/>
    <w:rsid w:val="72471F96"/>
    <w:rsid w:val="7256537A"/>
    <w:rsid w:val="72595919"/>
    <w:rsid w:val="725ABCC7"/>
    <w:rsid w:val="7273DDE6"/>
    <w:rsid w:val="727AB106"/>
    <w:rsid w:val="729A9E9B"/>
    <w:rsid w:val="72C95411"/>
    <w:rsid w:val="73250576"/>
    <w:rsid w:val="733557E1"/>
    <w:rsid w:val="734B85E8"/>
    <w:rsid w:val="736D21A5"/>
    <w:rsid w:val="7386FCB5"/>
    <w:rsid w:val="73915208"/>
    <w:rsid w:val="73A5549D"/>
    <w:rsid w:val="73AB7C1B"/>
    <w:rsid w:val="740A67C1"/>
    <w:rsid w:val="741BA870"/>
    <w:rsid w:val="743C8C9B"/>
    <w:rsid w:val="743FBD48"/>
    <w:rsid w:val="7466E988"/>
    <w:rsid w:val="7489F291"/>
    <w:rsid w:val="748D8328"/>
    <w:rsid w:val="74B10C0D"/>
    <w:rsid w:val="74BAB951"/>
    <w:rsid w:val="750B567E"/>
    <w:rsid w:val="7547B5EB"/>
    <w:rsid w:val="7548DA2C"/>
    <w:rsid w:val="755DAB70"/>
    <w:rsid w:val="755E3433"/>
    <w:rsid w:val="757DB584"/>
    <w:rsid w:val="75816CB4"/>
    <w:rsid w:val="75B1ADA4"/>
    <w:rsid w:val="75B26CC0"/>
    <w:rsid w:val="75BE2384"/>
    <w:rsid w:val="75E611D0"/>
    <w:rsid w:val="7606041F"/>
    <w:rsid w:val="763E72AC"/>
    <w:rsid w:val="7674160B"/>
    <w:rsid w:val="7690927E"/>
    <w:rsid w:val="76C8E7E2"/>
    <w:rsid w:val="76DBD7D8"/>
    <w:rsid w:val="76E6EF93"/>
    <w:rsid w:val="777A9975"/>
    <w:rsid w:val="777C7943"/>
    <w:rsid w:val="779A66FD"/>
    <w:rsid w:val="77ACCBAC"/>
    <w:rsid w:val="77B7FD8F"/>
    <w:rsid w:val="780F3DD8"/>
    <w:rsid w:val="784AF86E"/>
    <w:rsid w:val="785542D9"/>
    <w:rsid w:val="785B0550"/>
    <w:rsid w:val="785E380C"/>
    <w:rsid w:val="785F716F"/>
    <w:rsid w:val="788536E0"/>
    <w:rsid w:val="78B97708"/>
    <w:rsid w:val="78CCEA11"/>
    <w:rsid w:val="7910E4E1"/>
    <w:rsid w:val="792E49D8"/>
    <w:rsid w:val="7930B693"/>
    <w:rsid w:val="7951BDF2"/>
    <w:rsid w:val="79565027"/>
    <w:rsid w:val="796E16C3"/>
    <w:rsid w:val="7A000906"/>
    <w:rsid w:val="7A144F14"/>
    <w:rsid w:val="7A1DC14D"/>
    <w:rsid w:val="7A262BFB"/>
    <w:rsid w:val="7A4F4BF8"/>
    <w:rsid w:val="7A529283"/>
    <w:rsid w:val="7A86523A"/>
    <w:rsid w:val="7AD336AF"/>
    <w:rsid w:val="7ADDFD61"/>
    <w:rsid w:val="7AEECABC"/>
    <w:rsid w:val="7B06F1CC"/>
    <w:rsid w:val="7B1ABEE6"/>
    <w:rsid w:val="7B27D4DE"/>
    <w:rsid w:val="7B44F84F"/>
    <w:rsid w:val="7B91A9F3"/>
    <w:rsid w:val="7BD62C8B"/>
    <w:rsid w:val="7BE3139F"/>
    <w:rsid w:val="7BE4E852"/>
    <w:rsid w:val="7BEAFDCF"/>
    <w:rsid w:val="7C204D7E"/>
    <w:rsid w:val="7C60291E"/>
    <w:rsid w:val="7C689E6C"/>
    <w:rsid w:val="7C754A09"/>
    <w:rsid w:val="7C8E4238"/>
    <w:rsid w:val="7CB32406"/>
    <w:rsid w:val="7CCB5EF9"/>
    <w:rsid w:val="7CEC6FC4"/>
    <w:rsid w:val="7CFF408D"/>
    <w:rsid w:val="7CFF4DE2"/>
    <w:rsid w:val="7D183E56"/>
    <w:rsid w:val="7D639351"/>
    <w:rsid w:val="7D7C1F1E"/>
    <w:rsid w:val="7D98D350"/>
    <w:rsid w:val="7DA7667F"/>
    <w:rsid w:val="7DAAB037"/>
    <w:rsid w:val="7DAACF47"/>
    <w:rsid w:val="7DE92AC8"/>
    <w:rsid w:val="7DE9DAF9"/>
    <w:rsid w:val="7DF87C61"/>
    <w:rsid w:val="7E07C49A"/>
    <w:rsid w:val="7E0831A6"/>
    <w:rsid w:val="7E0D4D07"/>
    <w:rsid w:val="7E101EC9"/>
    <w:rsid w:val="7E4B03EB"/>
    <w:rsid w:val="7E545237"/>
    <w:rsid w:val="7E5E22AA"/>
    <w:rsid w:val="7E7285AA"/>
    <w:rsid w:val="7E9386AF"/>
    <w:rsid w:val="7E99CA44"/>
    <w:rsid w:val="7E9E12A0"/>
    <w:rsid w:val="7EC83EE6"/>
    <w:rsid w:val="7ED85A7D"/>
    <w:rsid w:val="7EE03853"/>
    <w:rsid w:val="7EF905A6"/>
    <w:rsid w:val="7F4FF386"/>
    <w:rsid w:val="7F523B79"/>
    <w:rsid w:val="7F6C8DAE"/>
    <w:rsid w:val="7F6CE8A7"/>
    <w:rsid w:val="7F86B22A"/>
    <w:rsid w:val="7FD425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59DAD"/>
  <w15:chartTrackingRefBased/>
  <w15:docId w15:val="{78C59C13-09F4-444F-9843-E0F36AA5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EC75B0"/>
    <w:pPr>
      <w:widowControl w:val="0"/>
      <w:autoSpaceDE w:val="0"/>
      <w:autoSpaceDN w:val="0"/>
      <w:adjustRightInd w:val="0"/>
      <w:spacing w:after="0" w:line="240" w:lineRule="auto"/>
    </w:pPr>
    <w:rPr>
      <w:rFonts w:ascii="Calibri" w:hAnsi="Calibri" w:cs="Calibri" w:eastAsiaTheme="minorEastAsia"/>
      <w:sz w:val="24"/>
      <w:szCs w:val="24"/>
    </w:rPr>
  </w:style>
  <w:style w:type="paragraph" w:styleId="Heading1">
    <w:name w:val="heading 1"/>
    <w:basedOn w:val="Normal"/>
    <w:next w:val="Normal"/>
    <w:link w:val="Heading1Char"/>
    <w:uiPriority w:val="1"/>
    <w:qFormat/>
    <w:rsid w:val="00EC75B0"/>
    <w:pPr>
      <w:spacing w:before="56"/>
      <w:ind w:left="816" w:hanging="300"/>
      <w:outlineLvl w:val="0"/>
    </w:pPr>
    <w:rPr>
      <w:b/>
      <w:bCs/>
      <w:sz w:val="22"/>
      <w:szCs w:val="22"/>
    </w:rPr>
  </w:style>
  <w:style w:type="paragraph" w:styleId="Heading2">
    <w:name w:val="heading 2"/>
    <w:basedOn w:val="Normal"/>
    <w:next w:val="Normal"/>
    <w:link w:val="Heading2Char"/>
    <w:uiPriority w:val="1"/>
    <w:qFormat/>
    <w:rsid w:val="00EC75B0"/>
    <w:pPr>
      <w:ind w:left="720"/>
      <w:outlineLvl w:val="1"/>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EC75B0"/>
    <w:rPr>
      <w:rFonts w:ascii="Calibri" w:hAnsi="Calibri" w:cs="Calibri" w:eastAsiaTheme="minorEastAsia"/>
      <w:b/>
      <w:bCs/>
    </w:rPr>
  </w:style>
  <w:style w:type="character" w:styleId="Heading2Char" w:customStyle="1">
    <w:name w:val="Heading 2 Char"/>
    <w:basedOn w:val="DefaultParagraphFont"/>
    <w:link w:val="Heading2"/>
    <w:uiPriority w:val="1"/>
    <w:rsid w:val="00EC75B0"/>
    <w:rPr>
      <w:rFonts w:ascii="Calibri" w:hAnsi="Calibri" w:cs="Calibri" w:eastAsiaTheme="minorEastAsia"/>
    </w:rPr>
  </w:style>
  <w:style w:type="paragraph" w:styleId="BodyText">
    <w:name w:val="Body Text"/>
    <w:basedOn w:val="Normal"/>
    <w:link w:val="BodyTextChar"/>
    <w:uiPriority w:val="1"/>
    <w:qFormat/>
    <w:rsid w:val="00EC75B0"/>
    <w:rPr>
      <w:i/>
      <w:iCs/>
      <w:sz w:val="22"/>
      <w:szCs w:val="22"/>
    </w:rPr>
  </w:style>
  <w:style w:type="character" w:styleId="BodyTextChar" w:customStyle="1">
    <w:name w:val="Body Text Char"/>
    <w:basedOn w:val="DefaultParagraphFont"/>
    <w:link w:val="BodyText"/>
    <w:uiPriority w:val="1"/>
    <w:rsid w:val="00EC75B0"/>
    <w:rPr>
      <w:rFonts w:ascii="Calibri" w:hAnsi="Calibri" w:cs="Calibri" w:eastAsiaTheme="minorEastAsia"/>
      <w:i/>
      <w:iCs/>
    </w:rPr>
  </w:style>
  <w:style w:type="paragraph" w:styleId="ListParagraph">
    <w:name w:val="List Paragraph"/>
    <w:basedOn w:val="Normal"/>
    <w:uiPriority w:val="34"/>
    <w:qFormat/>
    <w:rsid w:val="00EC75B0"/>
    <w:pPr>
      <w:ind w:left="947" w:hanging="300"/>
    </w:pPr>
  </w:style>
  <w:style w:type="paragraph" w:styleId="Footer">
    <w:name w:val="footer"/>
    <w:basedOn w:val="Normal"/>
    <w:link w:val="FooterChar"/>
    <w:uiPriority w:val="99"/>
    <w:unhideWhenUsed/>
    <w:rsid w:val="00EC75B0"/>
    <w:pPr>
      <w:tabs>
        <w:tab w:val="center" w:pos="4680"/>
        <w:tab w:val="right" w:pos="9360"/>
      </w:tabs>
    </w:pPr>
  </w:style>
  <w:style w:type="character" w:styleId="FooterChar" w:customStyle="1">
    <w:name w:val="Footer Char"/>
    <w:basedOn w:val="DefaultParagraphFont"/>
    <w:link w:val="Footer"/>
    <w:uiPriority w:val="99"/>
    <w:rsid w:val="00EC75B0"/>
    <w:rPr>
      <w:rFonts w:ascii="Calibri" w:hAnsi="Calibri" w:cs="Calibri" w:eastAsiaTheme="minorEastAsia"/>
      <w:sz w:val="24"/>
      <w:szCs w:val="24"/>
    </w:rPr>
  </w:style>
  <w:style w:type="character" w:styleId="CommentReference">
    <w:name w:val="annotation reference"/>
    <w:basedOn w:val="DefaultParagraphFont"/>
    <w:uiPriority w:val="99"/>
    <w:semiHidden/>
    <w:unhideWhenUsed/>
    <w:rsid w:val="00EC75B0"/>
    <w:rPr>
      <w:sz w:val="16"/>
      <w:szCs w:val="16"/>
    </w:rPr>
  </w:style>
  <w:style w:type="paragraph" w:styleId="CommentText">
    <w:name w:val="annotation text"/>
    <w:basedOn w:val="Normal"/>
    <w:link w:val="CommentTextChar"/>
    <w:uiPriority w:val="99"/>
    <w:semiHidden/>
    <w:unhideWhenUsed/>
    <w:rsid w:val="00EC75B0"/>
    <w:rPr>
      <w:sz w:val="20"/>
      <w:szCs w:val="20"/>
    </w:rPr>
  </w:style>
  <w:style w:type="character" w:styleId="CommentTextChar" w:customStyle="1">
    <w:name w:val="Comment Text Char"/>
    <w:basedOn w:val="DefaultParagraphFont"/>
    <w:link w:val="CommentText"/>
    <w:uiPriority w:val="99"/>
    <w:semiHidden/>
    <w:rsid w:val="00EC75B0"/>
    <w:rPr>
      <w:rFonts w:ascii="Calibri" w:hAnsi="Calibri" w:cs="Calibri" w:eastAsiaTheme="minorEastAsia"/>
      <w:sz w:val="20"/>
      <w:szCs w:val="20"/>
    </w:rPr>
  </w:style>
  <w:style w:type="paragraph" w:styleId="BalloonText">
    <w:name w:val="Balloon Text"/>
    <w:basedOn w:val="Normal"/>
    <w:link w:val="BalloonTextChar"/>
    <w:uiPriority w:val="99"/>
    <w:semiHidden/>
    <w:unhideWhenUsed/>
    <w:rsid w:val="00EC75B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C75B0"/>
    <w:rPr>
      <w:rFonts w:ascii="Segoe UI" w:hAnsi="Segoe UI" w:cs="Segoe UI" w:eastAsiaTheme="minorEastAsia"/>
      <w:sz w:val="18"/>
      <w:szCs w:val="18"/>
    </w:rPr>
  </w:style>
  <w:style w:type="character" w:styleId="Hyperlink">
    <w:name w:val="Hyperlink"/>
    <w:basedOn w:val="DefaultParagraphFont"/>
    <w:uiPriority w:val="99"/>
    <w:unhideWhenUsed/>
    <w:rsid w:val="00BB394B"/>
    <w:rPr>
      <w:color w:val="5F5F5F" w:themeColor="hyperlink"/>
      <w:u w:val="single"/>
    </w:rPr>
  </w:style>
  <w:style w:type="paragraph" w:styleId="Header">
    <w:name w:val="header"/>
    <w:basedOn w:val="Normal"/>
    <w:link w:val="HeaderChar"/>
    <w:uiPriority w:val="99"/>
    <w:unhideWhenUsed/>
    <w:rsid w:val="00CB7F34"/>
    <w:pPr>
      <w:tabs>
        <w:tab w:val="center" w:pos="4680"/>
        <w:tab w:val="right" w:pos="9360"/>
      </w:tabs>
    </w:pPr>
  </w:style>
  <w:style w:type="character" w:styleId="HeaderChar" w:customStyle="1">
    <w:name w:val="Header Char"/>
    <w:basedOn w:val="DefaultParagraphFont"/>
    <w:link w:val="Header"/>
    <w:uiPriority w:val="99"/>
    <w:rsid w:val="00CB7F34"/>
    <w:rPr>
      <w:rFonts w:ascii="Calibri" w:hAnsi="Calibri" w:cs="Calibri" w:eastAsiaTheme="minorEastAsia"/>
      <w:sz w:val="24"/>
      <w:szCs w:val="24"/>
    </w:rPr>
  </w:style>
  <w:style w:type="character" w:styleId="Mention">
    <w:name w:val="Mention"/>
    <w:basedOn w:val="DefaultParagraphFont"/>
    <w:uiPriority w:val="99"/>
    <w:unhideWhenUsed/>
    <w:rPr>
      <w:color w:val="2B579A"/>
      <w:shd w:val="clear" w:color="auto" w:fill="E6E6E6"/>
    </w:rPr>
  </w:style>
  <w:style w:type="paragraph" w:styleId="Title">
    <w:name w:val="Title"/>
    <w:basedOn w:val="Normal"/>
    <w:next w:val="Normal"/>
    <w:link w:val="TitleChar"/>
    <w:uiPriority w:val="10"/>
    <w:qFormat/>
    <w:rsid w:val="00F42ED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2ED3"/>
    <w:rPr>
      <w:rFonts w:asciiTheme="majorHAnsi" w:hAnsiTheme="majorHAnsi" w:eastAsiaTheme="majorEastAsia" w:cstheme="majorBidi"/>
      <w:spacing w:val="-10"/>
      <w:kern w:val="28"/>
      <w:sz w:val="56"/>
      <w:szCs w:val="56"/>
    </w:rPr>
  </w:style>
  <w:style w:type="character" w:styleId="FollowedHyperlink">
    <w:name w:val="FollowedHyperlink"/>
    <w:basedOn w:val="DefaultParagraphFont"/>
    <w:uiPriority w:val="99"/>
    <w:semiHidden/>
    <w:unhideWhenUsed/>
    <w:rsid w:val="00F736C1"/>
    <w:rPr>
      <w:color w:val="919191" w:themeColor="followedHyperlink"/>
      <w:u w:val="single"/>
    </w:rPr>
  </w:style>
  <w:style w:type="character" w:styleId="UnresolvedMention">
    <w:name w:val="Unresolved Mention"/>
    <w:basedOn w:val="DefaultParagraphFont"/>
    <w:uiPriority w:val="99"/>
    <w:semiHidden/>
    <w:unhideWhenUsed/>
    <w:rsid w:val="00202E25"/>
    <w:rPr>
      <w:color w:val="605E5C"/>
      <w:shd w:val="clear" w:color="auto" w:fill="E1DFDD"/>
    </w:rPr>
  </w:style>
  <w:style w:type="paragraph" w:styleId="NoSpacing">
    <w:name w:val="No Spacing"/>
    <w:uiPriority w:val="1"/>
    <w:qFormat/>
    <w:rsid w:val="003509F6"/>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pizzato@lavca.org"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mpizzato@lavca.org" TargetMode="External" Id="Rc1d4349b72524ea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6C53969DC4946BBF5E1E01978596E"/>
        <w:category>
          <w:name w:val="General"/>
          <w:gallery w:val="placeholder"/>
        </w:category>
        <w:types>
          <w:type w:val="bbPlcHdr"/>
        </w:types>
        <w:behaviors>
          <w:behavior w:val="content"/>
        </w:behaviors>
        <w:guid w:val="{3444BAF4-5800-F346-9960-13AF717780F4}"/>
      </w:docPartPr>
      <w:docPartBody>
        <w:p w:rsidR="00C52615" w:rsidP="00C52615" w:rsidRDefault="00C52615">
          <w:pPr>
            <w:pStyle w:val="CFC6C53969DC4946BBF5E1E01978596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terata 12pt Light">
    <w:altName w:val="Calibri"/>
    <w:charset w:val="00"/>
    <w:family w:val="auto"/>
    <w:pitch w:val="variable"/>
    <w:sig w:usb0="E00002F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terata 12pt">
    <w:altName w:val="Calibri"/>
    <w:charset w:val="00"/>
    <w:family w:val="auto"/>
    <w:pitch w:val="variable"/>
    <w:sig w:usb0="E00002FF" w:usb1="5000207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91FA9"/>
    <w:rsid w:val="001305B9"/>
    <w:rsid w:val="0015775D"/>
    <w:rsid w:val="00202572"/>
    <w:rsid w:val="002715C2"/>
    <w:rsid w:val="002A6A42"/>
    <w:rsid w:val="00425B5A"/>
    <w:rsid w:val="004656EC"/>
    <w:rsid w:val="004A7469"/>
    <w:rsid w:val="005C4763"/>
    <w:rsid w:val="006644E2"/>
    <w:rsid w:val="0077448E"/>
    <w:rsid w:val="007C59C1"/>
    <w:rsid w:val="009F1F36"/>
    <w:rsid w:val="00AA51AB"/>
    <w:rsid w:val="00AB4476"/>
    <w:rsid w:val="00C52615"/>
    <w:rsid w:val="00C53B45"/>
    <w:rsid w:val="00C62FFB"/>
    <w:rsid w:val="00C91FA9"/>
    <w:rsid w:val="00EF4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C6C53969DC4946BBF5E1E01978596E">
    <w:name w:val="CFC6C53969DC4946BBF5E1E01978596E"/>
    <w:rsid w:val="00C52615"/>
    <w:pPr>
      <w:spacing w:after="0" w:line="240"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LAVCA Week 1">
      <a:dk1>
        <a:srgbClr val="DDE0E0"/>
      </a:dk1>
      <a:lt1>
        <a:srgbClr val="61656A"/>
      </a:lt1>
      <a:dk2>
        <a:srgbClr val="DEE0E0"/>
      </a:dk2>
      <a:lt2>
        <a:srgbClr val="FBFBFB"/>
      </a:lt2>
      <a:accent1>
        <a:srgbClr val="9AC53A"/>
      </a:accent1>
      <a:accent2>
        <a:srgbClr val="AED168"/>
      </a:accent2>
      <a:accent3>
        <a:srgbClr val="C3DD8F"/>
      </a:accent3>
      <a:accent4>
        <a:srgbClr val="D5E7B4"/>
      </a:accent4>
      <a:accent5>
        <a:srgbClr val="EAF4DB"/>
      </a:accent5>
      <a:accent6>
        <a:srgbClr val="A0A2A5"/>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5928a3-9c9d-46a8-9b6c-82c4463cbc9c">
      <Terms xmlns="http://schemas.microsoft.com/office/infopath/2007/PartnerControls"/>
    </lcf76f155ced4ddcb4097134ff3c332f>
    <TaxCatchAll xmlns="555208f9-f4b2-46a8-9337-35416b9dfefc" xsi:nil="true"/>
    <pic xmlns="125928a3-9c9d-46a8-9b6c-82c4463cbc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4AFE382CB9A44CA18B440D23335F4B" ma:contentTypeVersion="20" ma:contentTypeDescription="Create a new document." ma:contentTypeScope="" ma:versionID="05f05e5cf888dc9e03ad11a128ed2e3d">
  <xsd:schema xmlns:xsd="http://www.w3.org/2001/XMLSchema" xmlns:xs="http://www.w3.org/2001/XMLSchema" xmlns:p="http://schemas.microsoft.com/office/2006/metadata/properties" xmlns:ns2="125928a3-9c9d-46a8-9b6c-82c4463cbc9c" xmlns:ns3="555208f9-f4b2-46a8-9337-35416b9dfefc" targetNamespace="http://schemas.microsoft.com/office/2006/metadata/properties" ma:root="true" ma:fieldsID="a1635061aee6c7e696ab27c6fa9a8bd1" ns2:_="" ns3:_="">
    <xsd:import namespace="125928a3-9c9d-46a8-9b6c-82c4463cbc9c"/>
    <xsd:import namespace="555208f9-f4b2-46a8-9337-35416b9df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928a3-9c9d-46a8-9b6c-82c4463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3dd153-7200-4461-83b6-546233a540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ic" ma:index="26" nillable="true" ma:displayName="pic" ma:format="Thumbnail" ma:internalName="pic">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208f9-f4b2-46a8-9337-35416b9dfe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55f3eb-4b25-4622-8e46-964ce949978e}" ma:internalName="TaxCatchAll" ma:showField="CatchAllData" ma:web="555208f9-f4b2-46a8-9337-35416b9dfe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94C5E-FC2B-4251-A536-D4B3F954FC16}">
  <ds:schemaRefs>
    <ds:schemaRef ds:uri="http://www.w3.org/XML/1998/namespace"/>
    <ds:schemaRef ds:uri="http://schemas.microsoft.com/office/2006/metadata/properties"/>
    <ds:schemaRef ds:uri="125928a3-9c9d-46a8-9b6c-82c4463cbc9c"/>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555208f9-f4b2-46a8-9337-35416b9dfefc"/>
    <ds:schemaRef ds:uri="http://purl.org/dc/elements/1.1/"/>
  </ds:schemaRefs>
</ds:datastoreItem>
</file>

<file path=customXml/itemProps2.xml><?xml version="1.0" encoding="utf-8"?>
<ds:datastoreItem xmlns:ds="http://schemas.openxmlformats.org/officeDocument/2006/customXml" ds:itemID="{990278CE-0FC8-42D7-954F-CCA6BAFA77FD}">
  <ds:schemaRefs>
    <ds:schemaRef ds:uri="http://schemas.microsoft.com/sharepoint/v3/contenttype/forms"/>
  </ds:schemaRefs>
</ds:datastoreItem>
</file>

<file path=customXml/itemProps3.xml><?xml version="1.0" encoding="utf-8"?>
<ds:datastoreItem xmlns:ds="http://schemas.openxmlformats.org/officeDocument/2006/customXml" ds:itemID="{6004E499-3AE5-41C2-BC33-8E5AF5AA06B8}">
  <ds:schemaRefs>
    <ds:schemaRef ds:uri="http://schemas.openxmlformats.org/officeDocument/2006/bibliography"/>
  </ds:schemaRefs>
</ds:datastoreItem>
</file>

<file path=customXml/itemProps4.xml><?xml version="1.0" encoding="utf-8"?>
<ds:datastoreItem xmlns:ds="http://schemas.openxmlformats.org/officeDocument/2006/customXml" ds:itemID="{ABD1673A-80C4-415E-849D-E478137EC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928a3-9c9d-46a8-9b6c-82c4463cbc9c"/>
    <ds:schemaRef ds:uri="555208f9-f4b2-46a8-9337-35416b9df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2024 LAvca esg deal awards submission form</dc:title>
  <dc:subject/>
  <dc:creator>Megan Smith</dc:creator>
  <keywords/>
  <dc:description/>
  <lastModifiedBy>Marcelo A. Pizzato Dantas</lastModifiedBy>
  <revision>7</revision>
  <dcterms:created xsi:type="dcterms:W3CDTF">2025-11-17T15:42:00.0000000Z</dcterms:created>
  <dcterms:modified xsi:type="dcterms:W3CDTF">2025-11-19T20:15:30.4881978Z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0x0101009E4AFE382CB9A44CA18B440D23335F4B</vt:lpwstr>
  </property>
  <property fmtid="{D5CDD505-2E9C-101B-9397-08002B2CF9AE}" pid="4" name="GrammarlyDocumentId">
    <vt:lpwstr>e272def808d15064c45ce7d4a7db079e1b149cf99e6ee6d88c489b668def11af</vt:lpwstr>
  </property>
</Properties>
</file>